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9BE89" w14:textId="77777777" w:rsidR="007148E4" w:rsidRDefault="007148E4" w:rsidP="007148E4">
      <w:pPr>
        <w:jc w:val="center"/>
        <w:rPr>
          <w:rFonts w:ascii="Helvetica" w:hAnsi="Helvetica" w:cs="Helvetica"/>
          <w:b/>
          <w:i/>
          <w:sz w:val="36"/>
          <w:szCs w:val="36"/>
        </w:rPr>
      </w:pPr>
    </w:p>
    <w:p w14:paraId="33BE39C8" w14:textId="706F8727" w:rsidR="007148E4" w:rsidRPr="002D53A9" w:rsidRDefault="007148E4" w:rsidP="007148E4">
      <w:pPr>
        <w:jc w:val="center"/>
        <w:rPr>
          <w:rFonts w:ascii="Helvetica" w:hAnsi="Helvetica" w:cs="Helvetica"/>
          <w:b/>
          <w:sz w:val="36"/>
          <w:szCs w:val="36"/>
        </w:rPr>
      </w:pPr>
      <w:bookmarkStart w:id="0" w:name="_Hlk168396721"/>
      <w:r w:rsidRPr="002D53A9">
        <w:rPr>
          <w:rFonts w:ascii="Helvetica" w:hAnsi="Helvetica" w:cs="Helvetica"/>
          <w:b/>
          <w:sz w:val="36"/>
          <w:szCs w:val="36"/>
        </w:rPr>
        <w:t>SUMMER CAMP AL MUSEO</w:t>
      </w:r>
      <w:bookmarkEnd w:id="0"/>
    </w:p>
    <w:p w14:paraId="101A502A" w14:textId="380344B4" w:rsidR="000F02FF" w:rsidRPr="000F02FF" w:rsidRDefault="000F02FF" w:rsidP="007148E4">
      <w:pPr>
        <w:spacing w:after="0" w:line="240" w:lineRule="auto"/>
        <w:jc w:val="center"/>
        <w:rPr>
          <w:rFonts w:ascii="Helvetica" w:hAnsi="Helvetica" w:cs="Helvetica"/>
          <w:b/>
          <w:sz w:val="36"/>
          <w:szCs w:val="36"/>
        </w:rPr>
      </w:pPr>
      <w:r w:rsidRPr="000F02FF">
        <w:rPr>
          <w:rFonts w:ascii="Helvetica" w:hAnsi="Helvetica" w:cs="Helvetica"/>
          <w:b/>
          <w:sz w:val="36"/>
          <w:szCs w:val="36"/>
        </w:rPr>
        <w:t>11-1</w:t>
      </w:r>
      <w:r w:rsidR="00D64259">
        <w:rPr>
          <w:rFonts w:ascii="Helvetica" w:hAnsi="Helvetica" w:cs="Helvetica"/>
          <w:b/>
          <w:sz w:val="36"/>
          <w:szCs w:val="36"/>
        </w:rPr>
        <w:t>3</w:t>
      </w:r>
      <w:r w:rsidRPr="000F02FF">
        <w:rPr>
          <w:rFonts w:ascii="Helvetica" w:hAnsi="Helvetica" w:cs="Helvetica"/>
          <w:b/>
          <w:sz w:val="36"/>
          <w:szCs w:val="36"/>
        </w:rPr>
        <w:t xml:space="preserve"> GIUGNO 202</w:t>
      </w:r>
      <w:r w:rsidR="00D64259">
        <w:rPr>
          <w:rFonts w:ascii="Helvetica" w:hAnsi="Helvetica" w:cs="Helvetica"/>
          <w:b/>
          <w:sz w:val="36"/>
          <w:szCs w:val="36"/>
        </w:rPr>
        <w:t>5</w:t>
      </w:r>
    </w:p>
    <w:p w14:paraId="5C821BC5" w14:textId="77777777" w:rsidR="000F02FF" w:rsidRPr="000F02FF" w:rsidRDefault="000F02FF" w:rsidP="000F02FF">
      <w:pPr>
        <w:spacing w:after="0"/>
        <w:ind w:left="709"/>
        <w:jc w:val="center"/>
        <w:rPr>
          <w:rFonts w:ascii="Helvetica" w:hAnsi="Helvetica" w:cs="Helvetica"/>
          <w:b/>
          <w:sz w:val="36"/>
          <w:szCs w:val="36"/>
        </w:rPr>
      </w:pPr>
    </w:p>
    <w:p w14:paraId="1AF2E376" w14:textId="77777777" w:rsidR="000F02FF" w:rsidRPr="000F02FF" w:rsidRDefault="000F02FF" w:rsidP="000F02FF">
      <w:pPr>
        <w:spacing w:after="0"/>
        <w:rPr>
          <w:rFonts w:ascii="Helvetica" w:hAnsi="Helvetica" w:cs="Helvetica"/>
          <w:b/>
          <w:sz w:val="36"/>
          <w:szCs w:val="36"/>
        </w:rPr>
      </w:pPr>
    </w:p>
    <w:p w14:paraId="730CE88D" w14:textId="77777777" w:rsidR="000F02FF" w:rsidRPr="000F02FF" w:rsidRDefault="000F02FF" w:rsidP="000F02FF">
      <w:pPr>
        <w:spacing w:after="0"/>
        <w:ind w:left="709"/>
        <w:jc w:val="both"/>
        <w:rPr>
          <w:rFonts w:ascii="Helvetica" w:hAnsi="Helvetica" w:cs="Helvetica"/>
          <w:b/>
          <w:sz w:val="32"/>
          <w:szCs w:val="32"/>
        </w:rPr>
      </w:pPr>
      <w:r w:rsidRPr="000F02FF">
        <w:rPr>
          <w:rFonts w:ascii="Helvetica" w:hAnsi="Helvetica" w:cs="Helvetica"/>
          <w:b/>
          <w:sz w:val="32"/>
          <w:szCs w:val="32"/>
        </w:rPr>
        <w:t>Attività</w:t>
      </w:r>
    </w:p>
    <w:p w14:paraId="51425C63" w14:textId="77777777" w:rsidR="000F02FF" w:rsidRPr="000F02FF" w:rsidRDefault="000F02FF" w:rsidP="000F02FF">
      <w:pPr>
        <w:spacing w:after="0"/>
        <w:ind w:left="709"/>
        <w:jc w:val="both"/>
        <w:rPr>
          <w:rFonts w:ascii="Helvetica" w:hAnsi="Helvetica" w:cs="Helvetica"/>
          <w:b/>
          <w:sz w:val="32"/>
          <w:szCs w:val="32"/>
        </w:rPr>
      </w:pPr>
    </w:p>
    <w:p w14:paraId="79DF22D8" w14:textId="77777777" w:rsidR="000F02FF" w:rsidRPr="000F02FF" w:rsidRDefault="000F02FF" w:rsidP="000F02FF">
      <w:pPr>
        <w:spacing w:after="0"/>
        <w:ind w:left="709"/>
        <w:jc w:val="both"/>
        <w:rPr>
          <w:rFonts w:ascii="Helvetica" w:hAnsi="Helvetica" w:cs="Helvetica"/>
          <w:b/>
          <w:sz w:val="32"/>
          <w:szCs w:val="32"/>
        </w:rPr>
      </w:pPr>
      <w:r w:rsidRPr="000F02FF">
        <w:rPr>
          <w:rFonts w:ascii="Helvetica" w:hAnsi="Helvetica" w:cs="Helvetica"/>
          <w:b/>
          <w:sz w:val="32"/>
          <w:szCs w:val="32"/>
        </w:rPr>
        <w:t>Informazioni</w:t>
      </w:r>
    </w:p>
    <w:p w14:paraId="0048B35B" w14:textId="77777777" w:rsidR="000F02FF" w:rsidRPr="000F02FF" w:rsidRDefault="000F02FF" w:rsidP="000F02FF">
      <w:pPr>
        <w:spacing w:after="0"/>
        <w:ind w:left="709"/>
        <w:jc w:val="both"/>
        <w:rPr>
          <w:rFonts w:ascii="Helvetica" w:hAnsi="Helvetica" w:cs="Helvetica"/>
          <w:b/>
          <w:sz w:val="32"/>
          <w:szCs w:val="32"/>
        </w:rPr>
      </w:pPr>
    </w:p>
    <w:p w14:paraId="00155958" w14:textId="77777777" w:rsidR="000F02FF" w:rsidRPr="000F02FF" w:rsidRDefault="000F02FF" w:rsidP="000F02FF">
      <w:pPr>
        <w:spacing w:after="0"/>
        <w:ind w:left="709"/>
        <w:jc w:val="both"/>
        <w:rPr>
          <w:rFonts w:ascii="Helvetica" w:hAnsi="Helvetica" w:cs="Helvetica"/>
          <w:b/>
          <w:sz w:val="32"/>
          <w:szCs w:val="32"/>
        </w:rPr>
      </w:pPr>
      <w:r w:rsidRPr="000F02FF">
        <w:rPr>
          <w:rFonts w:ascii="Helvetica" w:hAnsi="Helvetica" w:cs="Helvetica"/>
          <w:b/>
          <w:sz w:val="32"/>
          <w:szCs w:val="32"/>
        </w:rPr>
        <w:t>Modalità di iscrizione e di pagamento</w:t>
      </w:r>
    </w:p>
    <w:p w14:paraId="4E1129AF" w14:textId="77777777" w:rsidR="000F02FF" w:rsidRPr="000F02FF" w:rsidRDefault="000F02FF" w:rsidP="000F02FF">
      <w:pPr>
        <w:spacing w:after="0"/>
        <w:ind w:left="709"/>
        <w:jc w:val="both"/>
        <w:rPr>
          <w:rFonts w:ascii="Helvetica" w:hAnsi="Helvetica" w:cs="Helvetica"/>
          <w:b/>
          <w:sz w:val="32"/>
          <w:szCs w:val="32"/>
        </w:rPr>
      </w:pPr>
    </w:p>
    <w:p w14:paraId="037906F1" w14:textId="77777777" w:rsidR="000F02FF" w:rsidRPr="000F02FF" w:rsidRDefault="000F02FF" w:rsidP="000F02FF">
      <w:pPr>
        <w:spacing w:after="0"/>
        <w:ind w:left="709"/>
        <w:jc w:val="both"/>
        <w:rPr>
          <w:rFonts w:ascii="Helvetica" w:hAnsi="Helvetica" w:cs="Helvetica"/>
          <w:b/>
          <w:sz w:val="32"/>
          <w:szCs w:val="32"/>
        </w:rPr>
      </w:pPr>
      <w:r w:rsidRPr="000F02FF">
        <w:rPr>
          <w:rFonts w:ascii="Helvetica" w:hAnsi="Helvetica" w:cs="Helvetica"/>
          <w:b/>
          <w:sz w:val="32"/>
          <w:szCs w:val="32"/>
        </w:rPr>
        <w:t>Modulistica:</w:t>
      </w:r>
    </w:p>
    <w:p w14:paraId="550BF9A1" w14:textId="77777777" w:rsidR="000F02FF" w:rsidRPr="000F02FF" w:rsidRDefault="000F02FF" w:rsidP="000F02FF">
      <w:pPr>
        <w:numPr>
          <w:ilvl w:val="0"/>
          <w:numId w:val="19"/>
        </w:numPr>
        <w:spacing w:after="0"/>
        <w:ind w:left="709" w:firstLine="0"/>
        <w:jc w:val="both"/>
        <w:rPr>
          <w:rFonts w:ascii="Helvetica" w:hAnsi="Helvetica" w:cs="Helvetica"/>
          <w:b/>
          <w:sz w:val="32"/>
          <w:szCs w:val="32"/>
        </w:rPr>
      </w:pPr>
      <w:r w:rsidRPr="000F02FF">
        <w:rPr>
          <w:rFonts w:ascii="Helvetica" w:hAnsi="Helvetica" w:cs="Helvetica"/>
          <w:b/>
          <w:sz w:val="32"/>
          <w:szCs w:val="32"/>
        </w:rPr>
        <w:t xml:space="preserve">scheda di iscrizione </w:t>
      </w:r>
    </w:p>
    <w:p w14:paraId="47748A87" w14:textId="77777777" w:rsidR="000F02FF" w:rsidRPr="000F02FF" w:rsidRDefault="000F02FF" w:rsidP="000F02FF">
      <w:pPr>
        <w:numPr>
          <w:ilvl w:val="0"/>
          <w:numId w:val="19"/>
        </w:numPr>
        <w:spacing w:after="0"/>
        <w:ind w:left="709" w:firstLine="0"/>
        <w:jc w:val="both"/>
        <w:rPr>
          <w:rFonts w:ascii="Helvetica" w:hAnsi="Helvetica" w:cs="Helvetica"/>
          <w:b/>
          <w:sz w:val="32"/>
          <w:szCs w:val="32"/>
        </w:rPr>
      </w:pPr>
      <w:r w:rsidRPr="000F02FF">
        <w:rPr>
          <w:rFonts w:ascii="Helvetica" w:hAnsi="Helvetica" w:cs="Helvetica"/>
          <w:b/>
          <w:sz w:val="32"/>
          <w:szCs w:val="32"/>
        </w:rPr>
        <w:t xml:space="preserve">regolamento </w:t>
      </w:r>
    </w:p>
    <w:p w14:paraId="5CF32C3E" w14:textId="77777777" w:rsidR="000F02FF" w:rsidRPr="000F02FF" w:rsidRDefault="000F02FF" w:rsidP="000F02FF">
      <w:pPr>
        <w:numPr>
          <w:ilvl w:val="0"/>
          <w:numId w:val="19"/>
        </w:numPr>
        <w:spacing w:after="0"/>
        <w:ind w:left="709" w:firstLine="0"/>
        <w:jc w:val="both"/>
        <w:rPr>
          <w:rFonts w:ascii="Helvetica" w:hAnsi="Helvetica" w:cs="Helvetica"/>
          <w:sz w:val="32"/>
          <w:szCs w:val="32"/>
        </w:rPr>
      </w:pPr>
      <w:r w:rsidRPr="000F02FF">
        <w:rPr>
          <w:rFonts w:ascii="Helvetica" w:hAnsi="Helvetica" w:cs="Helvetica"/>
          <w:b/>
          <w:sz w:val="32"/>
          <w:szCs w:val="32"/>
        </w:rPr>
        <w:t>autorizzazione raccolta e conservazione immagini</w:t>
      </w:r>
      <w:r w:rsidRPr="000F02FF">
        <w:rPr>
          <w:rFonts w:ascii="Helvetica" w:hAnsi="Helvetica" w:cs="Helvetica"/>
          <w:sz w:val="32"/>
          <w:szCs w:val="32"/>
        </w:rPr>
        <w:t xml:space="preserve"> </w:t>
      </w:r>
    </w:p>
    <w:p w14:paraId="11DEC1D9" w14:textId="04F8DD90" w:rsidR="000F02FF" w:rsidRDefault="000F02FF" w:rsidP="000F02FF">
      <w:pPr>
        <w:spacing w:after="0"/>
        <w:ind w:left="709"/>
        <w:jc w:val="both"/>
        <w:rPr>
          <w:rFonts w:ascii="Helvetica" w:hAnsi="Helvetica" w:cs="Helvetica"/>
          <w:sz w:val="24"/>
          <w:szCs w:val="24"/>
        </w:rPr>
      </w:pPr>
    </w:p>
    <w:p w14:paraId="5A58A205" w14:textId="154C8950" w:rsidR="007148E4" w:rsidRDefault="007148E4" w:rsidP="000F02FF">
      <w:pPr>
        <w:spacing w:after="0"/>
        <w:ind w:left="709"/>
        <w:jc w:val="both"/>
        <w:rPr>
          <w:rFonts w:ascii="Helvetica" w:hAnsi="Helvetica" w:cs="Helvetica"/>
          <w:sz w:val="24"/>
          <w:szCs w:val="24"/>
        </w:rPr>
      </w:pPr>
    </w:p>
    <w:p w14:paraId="343C8054" w14:textId="1013EE2F" w:rsidR="007148E4" w:rsidRDefault="007148E4" w:rsidP="000F02FF">
      <w:pPr>
        <w:spacing w:after="0"/>
        <w:ind w:left="709"/>
        <w:jc w:val="both"/>
        <w:rPr>
          <w:rFonts w:ascii="Helvetica" w:hAnsi="Helvetica" w:cs="Helvetica"/>
          <w:sz w:val="24"/>
          <w:szCs w:val="24"/>
        </w:rPr>
      </w:pPr>
    </w:p>
    <w:p w14:paraId="67A5487B" w14:textId="4ADA747E" w:rsidR="007148E4" w:rsidRDefault="007148E4" w:rsidP="000F02FF">
      <w:pPr>
        <w:spacing w:after="0"/>
        <w:ind w:left="709"/>
        <w:jc w:val="both"/>
        <w:rPr>
          <w:rFonts w:ascii="Helvetica" w:hAnsi="Helvetica" w:cs="Helvetica"/>
          <w:sz w:val="24"/>
          <w:szCs w:val="24"/>
        </w:rPr>
      </w:pPr>
    </w:p>
    <w:p w14:paraId="39B3EF7F" w14:textId="46F7C04A" w:rsidR="007148E4" w:rsidRDefault="007148E4" w:rsidP="000F02FF">
      <w:pPr>
        <w:spacing w:after="0"/>
        <w:ind w:left="709"/>
        <w:jc w:val="both"/>
        <w:rPr>
          <w:rFonts w:ascii="Helvetica" w:hAnsi="Helvetica" w:cs="Helvetica"/>
          <w:sz w:val="24"/>
          <w:szCs w:val="24"/>
        </w:rPr>
      </w:pPr>
    </w:p>
    <w:p w14:paraId="2998B8F7" w14:textId="62FCACA7" w:rsidR="007148E4" w:rsidRDefault="007148E4" w:rsidP="000F02FF">
      <w:pPr>
        <w:spacing w:after="0"/>
        <w:ind w:left="709"/>
        <w:jc w:val="both"/>
        <w:rPr>
          <w:rFonts w:ascii="Helvetica" w:hAnsi="Helvetica" w:cs="Helvetica"/>
          <w:sz w:val="24"/>
          <w:szCs w:val="24"/>
        </w:rPr>
      </w:pPr>
    </w:p>
    <w:p w14:paraId="1278631B" w14:textId="2F7EAD85" w:rsidR="007148E4" w:rsidRDefault="007148E4" w:rsidP="000F02FF">
      <w:pPr>
        <w:spacing w:after="0"/>
        <w:ind w:left="709"/>
        <w:jc w:val="both"/>
        <w:rPr>
          <w:rFonts w:ascii="Helvetica" w:hAnsi="Helvetica" w:cs="Helvetica"/>
          <w:sz w:val="24"/>
          <w:szCs w:val="24"/>
        </w:rPr>
      </w:pPr>
    </w:p>
    <w:p w14:paraId="29D38F53" w14:textId="77777777" w:rsidR="007148E4" w:rsidRPr="000F02FF" w:rsidRDefault="007148E4" w:rsidP="000F02FF">
      <w:pPr>
        <w:spacing w:after="0"/>
        <w:ind w:left="709"/>
        <w:jc w:val="both"/>
        <w:rPr>
          <w:rFonts w:ascii="Helvetica" w:hAnsi="Helvetica" w:cs="Helvetica"/>
          <w:sz w:val="24"/>
          <w:szCs w:val="24"/>
        </w:rPr>
      </w:pPr>
    </w:p>
    <w:p w14:paraId="29BF614C" w14:textId="77777777" w:rsidR="000F02FF" w:rsidRPr="000F02FF" w:rsidRDefault="000F02FF" w:rsidP="000F02FF">
      <w:pPr>
        <w:spacing w:after="0"/>
        <w:ind w:left="709"/>
        <w:jc w:val="both"/>
        <w:rPr>
          <w:rFonts w:ascii="Helvetica" w:hAnsi="Helvetica" w:cs="Helvetica"/>
          <w:b/>
          <w:sz w:val="24"/>
          <w:szCs w:val="24"/>
        </w:rPr>
      </w:pPr>
    </w:p>
    <w:p w14:paraId="6A5A2B4D" w14:textId="77777777" w:rsidR="007148E4" w:rsidRDefault="007148E4">
      <w:pPr>
        <w:spacing w:after="0" w:line="240" w:lineRule="auto"/>
        <w:rPr>
          <w:rFonts w:ascii="Helvetica" w:hAnsi="Helvetica" w:cs="Helvetica"/>
          <w:b/>
          <w:sz w:val="24"/>
          <w:szCs w:val="24"/>
        </w:rPr>
      </w:pPr>
      <w:r>
        <w:rPr>
          <w:rFonts w:ascii="Helvetica" w:hAnsi="Helvetica" w:cs="Helvetica"/>
          <w:b/>
          <w:sz w:val="24"/>
          <w:szCs w:val="24"/>
        </w:rPr>
        <w:br w:type="page"/>
      </w:r>
    </w:p>
    <w:p w14:paraId="2E0474AE" w14:textId="342E2BFC" w:rsidR="000F02FF" w:rsidRPr="000F02FF" w:rsidRDefault="000F02FF" w:rsidP="000F02FF">
      <w:pPr>
        <w:spacing w:after="0"/>
        <w:ind w:left="709"/>
        <w:jc w:val="both"/>
        <w:rPr>
          <w:rFonts w:ascii="Helvetica" w:hAnsi="Helvetica" w:cs="Helvetica"/>
          <w:b/>
          <w:sz w:val="24"/>
          <w:szCs w:val="24"/>
        </w:rPr>
      </w:pPr>
      <w:r w:rsidRPr="000F02FF">
        <w:rPr>
          <w:rFonts w:ascii="Helvetica" w:hAnsi="Helvetica" w:cs="Helvetica"/>
          <w:b/>
          <w:sz w:val="24"/>
          <w:szCs w:val="24"/>
        </w:rPr>
        <w:lastRenderedPageBreak/>
        <w:t>Attività</w:t>
      </w:r>
    </w:p>
    <w:p w14:paraId="7BFD0967" w14:textId="77777777" w:rsidR="000F02FF" w:rsidRPr="000F02FF" w:rsidRDefault="000F02FF" w:rsidP="000F02FF">
      <w:pPr>
        <w:spacing w:after="0"/>
        <w:ind w:left="709"/>
        <w:jc w:val="both"/>
        <w:rPr>
          <w:rFonts w:ascii="Helvetica" w:hAnsi="Helvetica" w:cs="Helvetica"/>
          <w:b/>
          <w:sz w:val="24"/>
          <w:szCs w:val="24"/>
        </w:rPr>
      </w:pPr>
    </w:p>
    <w:p w14:paraId="4F0C87AA" w14:textId="04B63C6D" w:rsidR="007148E4" w:rsidRPr="00F36DE9" w:rsidRDefault="007148E4" w:rsidP="007148E4">
      <w:pPr>
        <w:shd w:val="clear" w:color="auto" w:fill="FFFFFF"/>
        <w:spacing w:after="0"/>
        <w:ind w:left="709"/>
        <w:jc w:val="both"/>
        <w:rPr>
          <w:rFonts w:ascii="Helvetica" w:hAnsi="Helvetica" w:cs="Helvetica"/>
          <w:sz w:val="24"/>
          <w:szCs w:val="24"/>
        </w:rPr>
      </w:pPr>
      <w:r w:rsidRPr="00F36DE9">
        <w:rPr>
          <w:rFonts w:ascii="Helvetica" w:hAnsi="Helvetica" w:cs="Helvetica"/>
          <w:sz w:val="24"/>
          <w:szCs w:val="24"/>
        </w:rPr>
        <w:t>Nell’ambito del progetto Campus al Museo promosso dalla Regione Toscana, per l’estate 202</w:t>
      </w:r>
      <w:r w:rsidR="00D64259">
        <w:rPr>
          <w:rFonts w:ascii="Helvetica" w:hAnsi="Helvetica" w:cs="Helvetica"/>
          <w:sz w:val="24"/>
          <w:szCs w:val="24"/>
        </w:rPr>
        <w:t>5</w:t>
      </w:r>
      <w:r w:rsidRPr="00F36DE9">
        <w:rPr>
          <w:rFonts w:ascii="Helvetica" w:hAnsi="Helvetica" w:cs="Helvetica"/>
          <w:sz w:val="24"/>
          <w:szCs w:val="24"/>
        </w:rPr>
        <w:t xml:space="preserve"> il Museo delle Terre Nuove e Casa Masaccio</w:t>
      </w:r>
      <w:r w:rsidR="006E618C">
        <w:rPr>
          <w:rFonts w:ascii="Helvetica" w:hAnsi="Helvetica" w:cs="Helvetica"/>
          <w:sz w:val="24"/>
          <w:szCs w:val="24"/>
        </w:rPr>
        <w:t xml:space="preserve"> |</w:t>
      </w:r>
      <w:r w:rsidRPr="00F36DE9">
        <w:rPr>
          <w:rFonts w:ascii="Helvetica" w:hAnsi="Helvetica" w:cs="Helvetica"/>
          <w:sz w:val="24"/>
          <w:szCs w:val="24"/>
        </w:rPr>
        <w:t xml:space="preserve"> Centro per l’arte contemporanea diventano gli spazi ideali per immergersi nel mondo dell'arte. Due settimane dedicate alla riscoperta del proprio territorio, abbinata all’apprendimento della lingua inglese grazie ad educatori specializzati, in collaborazione con Il Sillabo. Atelier creativi e laboratori artistici coinvolgeranno i bambini intrecciandosi all’avvincente storia della città e dei suoi capolavori.</w:t>
      </w:r>
    </w:p>
    <w:p w14:paraId="5136B051" w14:textId="77777777" w:rsidR="000F02FF" w:rsidRPr="000F02FF" w:rsidRDefault="000F02FF" w:rsidP="007148E4">
      <w:pPr>
        <w:shd w:val="clear" w:color="auto" w:fill="FFFFFF"/>
        <w:spacing w:after="0"/>
        <w:jc w:val="both"/>
        <w:rPr>
          <w:rFonts w:ascii="Helvetica" w:hAnsi="Helvetica" w:cs="Helvetica"/>
          <w:sz w:val="24"/>
          <w:szCs w:val="24"/>
        </w:rPr>
      </w:pPr>
    </w:p>
    <w:p w14:paraId="33E37A0B" w14:textId="4BE1D7E1" w:rsidR="00F36DE9" w:rsidRPr="00F36DE9" w:rsidRDefault="00F36DE9" w:rsidP="00F36DE9">
      <w:pPr>
        <w:shd w:val="clear" w:color="auto" w:fill="FFFFFF"/>
        <w:spacing w:after="0"/>
        <w:ind w:left="709"/>
        <w:jc w:val="both"/>
        <w:rPr>
          <w:rFonts w:ascii="Helvetica" w:hAnsi="Helvetica" w:cs="Helvetica"/>
          <w:sz w:val="24"/>
          <w:szCs w:val="24"/>
        </w:rPr>
      </w:pPr>
      <w:r w:rsidRPr="00F36DE9">
        <w:rPr>
          <w:rFonts w:ascii="Helvetica" w:hAnsi="Helvetica" w:cs="Helvetica"/>
          <w:sz w:val="24"/>
          <w:szCs w:val="24"/>
        </w:rPr>
        <w:t xml:space="preserve">Il campus è rivolto ai bambini dai 6 ai 10 anni e ha un costo di € </w:t>
      </w:r>
      <w:r w:rsidR="001E1332">
        <w:rPr>
          <w:rFonts w:ascii="Helvetica" w:hAnsi="Helvetica" w:cs="Helvetica"/>
          <w:sz w:val="24"/>
          <w:szCs w:val="24"/>
        </w:rPr>
        <w:t>7</w:t>
      </w:r>
      <w:r w:rsidR="007148E4">
        <w:rPr>
          <w:rFonts w:ascii="Helvetica" w:hAnsi="Helvetica" w:cs="Helvetica"/>
          <w:sz w:val="24"/>
          <w:szCs w:val="24"/>
        </w:rPr>
        <w:t>0</w:t>
      </w:r>
      <w:r w:rsidRPr="00F36DE9">
        <w:rPr>
          <w:rFonts w:ascii="Helvetica" w:hAnsi="Helvetica" w:cs="Helvetica"/>
          <w:sz w:val="24"/>
          <w:szCs w:val="24"/>
        </w:rPr>
        <w:t xml:space="preserve"> per bambino (pranzo escluso - per i giorni dall'11 al 1</w:t>
      </w:r>
      <w:r w:rsidR="00D64259">
        <w:rPr>
          <w:rFonts w:ascii="Helvetica" w:hAnsi="Helvetica" w:cs="Helvetica"/>
          <w:sz w:val="24"/>
          <w:szCs w:val="24"/>
        </w:rPr>
        <w:t>3</w:t>
      </w:r>
      <w:r w:rsidRPr="00F36DE9">
        <w:rPr>
          <w:rFonts w:ascii="Helvetica" w:hAnsi="Helvetica" w:cs="Helvetica"/>
          <w:sz w:val="24"/>
          <w:szCs w:val="24"/>
        </w:rPr>
        <w:t xml:space="preserve"> giugno); i soci Unicoop Firenze hanno diritto alla riduzione del 10%.</w:t>
      </w:r>
    </w:p>
    <w:p w14:paraId="38CDD030" w14:textId="2DC338A6" w:rsidR="00F36DE9" w:rsidRPr="00F36DE9" w:rsidRDefault="00F36DE9" w:rsidP="00F36DE9">
      <w:pPr>
        <w:shd w:val="clear" w:color="auto" w:fill="FFFFFF"/>
        <w:spacing w:after="0"/>
        <w:ind w:left="709"/>
        <w:jc w:val="both"/>
        <w:rPr>
          <w:rFonts w:ascii="Helvetica" w:hAnsi="Helvetica" w:cs="Helvetica"/>
          <w:sz w:val="24"/>
          <w:szCs w:val="24"/>
        </w:rPr>
      </w:pPr>
      <w:r w:rsidRPr="00F36DE9">
        <w:rPr>
          <w:rFonts w:ascii="Helvetica" w:hAnsi="Helvetica" w:cs="Helvetica"/>
          <w:sz w:val="24"/>
          <w:szCs w:val="24"/>
        </w:rPr>
        <w:t>L’orario di permanenza previsto è dalle h8.30 alle h16.30.</w:t>
      </w:r>
    </w:p>
    <w:p w14:paraId="4AB89342" w14:textId="5CA4DC46" w:rsidR="00F36DE9" w:rsidRPr="00F36DE9" w:rsidRDefault="00F36DE9" w:rsidP="00F36DE9">
      <w:pPr>
        <w:shd w:val="clear" w:color="auto" w:fill="FFFFFF"/>
        <w:spacing w:after="0"/>
        <w:ind w:left="709"/>
        <w:jc w:val="both"/>
        <w:rPr>
          <w:rFonts w:ascii="Helvetica" w:hAnsi="Helvetica" w:cs="Helvetica"/>
          <w:sz w:val="24"/>
          <w:szCs w:val="24"/>
        </w:rPr>
      </w:pPr>
      <w:r w:rsidRPr="00F36DE9">
        <w:rPr>
          <w:rFonts w:ascii="Helvetica" w:hAnsi="Helvetica" w:cs="Helvetica"/>
          <w:sz w:val="24"/>
          <w:szCs w:val="24"/>
        </w:rPr>
        <w:t xml:space="preserve">Il campus prevede un gruppo minimo di </w:t>
      </w:r>
      <w:r w:rsidR="007148E4">
        <w:rPr>
          <w:rFonts w:ascii="Helvetica" w:hAnsi="Helvetica" w:cs="Helvetica"/>
          <w:sz w:val="24"/>
          <w:szCs w:val="24"/>
        </w:rPr>
        <w:t>6</w:t>
      </w:r>
      <w:r w:rsidRPr="00F36DE9">
        <w:rPr>
          <w:rFonts w:ascii="Helvetica" w:hAnsi="Helvetica" w:cs="Helvetica"/>
          <w:sz w:val="24"/>
          <w:szCs w:val="24"/>
        </w:rPr>
        <w:t xml:space="preserve"> e massimo di 10 partecipanti.</w:t>
      </w:r>
    </w:p>
    <w:p w14:paraId="719B5794" w14:textId="77777777" w:rsidR="007148E4" w:rsidRDefault="007148E4" w:rsidP="000F02FF">
      <w:pPr>
        <w:shd w:val="clear" w:color="auto" w:fill="FFFFFF"/>
        <w:spacing w:after="0"/>
        <w:ind w:left="709"/>
        <w:jc w:val="both"/>
        <w:rPr>
          <w:rFonts w:ascii="Helvetica" w:hAnsi="Helvetica" w:cs="Helvetica"/>
          <w:sz w:val="24"/>
          <w:szCs w:val="24"/>
        </w:rPr>
      </w:pPr>
    </w:p>
    <w:p w14:paraId="3A16E639" w14:textId="746213B7" w:rsidR="000F02FF" w:rsidRPr="000F02FF" w:rsidRDefault="000F02FF" w:rsidP="007148E4">
      <w:pPr>
        <w:shd w:val="clear" w:color="auto" w:fill="FFFFFF"/>
        <w:spacing w:after="0"/>
        <w:jc w:val="both"/>
        <w:rPr>
          <w:rFonts w:ascii="Helvetica" w:hAnsi="Helvetica" w:cs="Helvetica"/>
          <w:sz w:val="24"/>
          <w:szCs w:val="24"/>
        </w:rPr>
      </w:pPr>
      <w:r w:rsidRPr="000F02FF">
        <w:rPr>
          <w:rFonts w:ascii="Helvetica" w:hAnsi="Helvetica" w:cs="Helvetica"/>
          <w:sz w:val="24"/>
          <w:szCs w:val="24"/>
        </w:rPr>
        <w:br w:type="page"/>
      </w:r>
    </w:p>
    <w:p w14:paraId="1B8AE789" w14:textId="77777777" w:rsidR="000F02FF" w:rsidRPr="000F02FF" w:rsidRDefault="000F02FF" w:rsidP="000F02FF">
      <w:pPr>
        <w:shd w:val="clear" w:color="auto" w:fill="FFFFFF"/>
        <w:spacing w:after="0"/>
        <w:ind w:left="567"/>
        <w:jc w:val="both"/>
        <w:rPr>
          <w:rFonts w:ascii="Helvetica" w:hAnsi="Helvetica" w:cs="Helvetica"/>
          <w:b/>
          <w:sz w:val="24"/>
          <w:szCs w:val="24"/>
        </w:rPr>
      </w:pPr>
    </w:p>
    <w:p w14:paraId="3AE1298B" w14:textId="77777777" w:rsidR="000F02FF" w:rsidRPr="000F02FF" w:rsidRDefault="000F02FF" w:rsidP="000F02FF">
      <w:pPr>
        <w:shd w:val="clear" w:color="auto" w:fill="FFFFFF"/>
        <w:spacing w:after="0"/>
        <w:ind w:left="567"/>
        <w:jc w:val="both"/>
        <w:rPr>
          <w:rFonts w:ascii="Helvetica" w:hAnsi="Helvetica" w:cs="Helvetica"/>
          <w:b/>
          <w:sz w:val="24"/>
          <w:szCs w:val="24"/>
        </w:rPr>
      </w:pPr>
      <w:r w:rsidRPr="000F02FF">
        <w:rPr>
          <w:rFonts w:ascii="Helvetica" w:hAnsi="Helvetica" w:cs="Helvetica"/>
          <w:b/>
          <w:sz w:val="24"/>
          <w:szCs w:val="24"/>
        </w:rPr>
        <w:t>Informazioni</w:t>
      </w:r>
    </w:p>
    <w:p w14:paraId="6B038ADE" w14:textId="77777777" w:rsidR="000F02FF" w:rsidRPr="000F02FF" w:rsidRDefault="000F02FF" w:rsidP="000F02FF">
      <w:pPr>
        <w:shd w:val="clear" w:color="auto" w:fill="FFFFFF"/>
        <w:spacing w:after="0"/>
        <w:ind w:left="567"/>
        <w:jc w:val="both"/>
        <w:rPr>
          <w:rFonts w:ascii="Helvetica" w:hAnsi="Helvetica" w:cs="Helvetica"/>
          <w:sz w:val="24"/>
          <w:szCs w:val="24"/>
        </w:rPr>
      </w:pPr>
    </w:p>
    <w:p w14:paraId="01F34A88" w14:textId="77777777" w:rsidR="000F02FF" w:rsidRPr="000F02FF" w:rsidRDefault="000F02FF" w:rsidP="007148E4">
      <w:pPr>
        <w:shd w:val="clear" w:color="auto" w:fill="FFFFFF"/>
        <w:spacing w:after="0"/>
        <w:jc w:val="both"/>
        <w:rPr>
          <w:rFonts w:ascii="Helvetica" w:hAnsi="Helvetica" w:cs="Helvetica"/>
          <w:sz w:val="24"/>
          <w:szCs w:val="24"/>
        </w:rPr>
      </w:pPr>
    </w:p>
    <w:p w14:paraId="6F71BECE" w14:textId="1046EA81"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Quando: 11-1</w:t>
      </w:r>
      <w:r w:rsidR="00D64259">
        <w:rPr>
          <w:rFonts w:ascii="Helvetica" w:hAnsi="Helvetica" w:cs="Helvetica"/>
          <w:sz w:val="24"/>
          <w:szCs w:val="24"/>
        </w:rPr>
        <w:t>3</w:t>
      </w:r>
      <w:r w:rsidRPr="007148E4">
        <w:rPr>
          <w:rFonts w:ascii="Helvetica" w:hAnsi="Helvetica" w:cs="Helvetica"/>
          <w:sz w:val="24"/>
          <w:szCs w:val="24"/>
        </w:rPr>
        <w:t xml:space="preserve"> Giugno dalle 8.30 alle 16.30</w:t>
      </w:r>
    </w:p>
    <w:p w14:paraId="79B1D2E7" w14:textId="77777777" w:rsidR="007148E4" w:rsidRPr="007148E4" w:rsidRDefault="007148E4" w:rsidP="007148E4">
      <w:pPr>
        <w:spacing w:after="0"/>
        <w:ind w:left="567"/>
        <w:jc w:val="both"/>
        <w:rPr>
          <w:rFonts w:ascii="Helvetica" w:hAnsi="Helvetica" w:cs="Helvetica"/>
          <w:sz w:val="24"/>
          <w:szCs w:val="24"/>
        </w:rPr>
      </w:pPr>
    </w:p>
    <w:p w14:paraId="35F4E1AD" w14:textId="77777777"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Per chi: per bambini dai 6 ai 10 anni</w:t>
      </w:r>
    </w:p>
    <w:p w14:paraId="0E828A22" w14:textId="77777777" w:rsidR="007148E4" w:rsidRPr="007148E4" w:rsidRDefault="007148E4" w:rsidP="007148E4">
      <w:pPr>
        <w:spacing w:after="0"/>
        <w:ind w:left="567"/>
        <w:jc w:val="both"/>
        <w:rPr>
          <w:rFonts w:ascii="Helvetica" w:hAnsi="Helvetica" w:cs="Helvetica"/>
          <w:sz w:val="24"/>
          <w:szCs w:val="24"/>
        </w:rPr>
      </w:pPr>
    </w:p>
    <w:p w14:paraId="40F9FD7D" w14:textId="20387D91"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Costi: €</w:t>
      </w:r>
      <w:r w:rsidR="001E1332">
        <w:rPr>
          <w:rFonts w:ascii="Helvetica" w:hAnsi="Helvetica" w:cs="Helvetica"/>
          <w:sz w:val="24"/>
          <w:szCs w:val="24"/>
        </w:rPr>
        <w:t>7</w:t>
      </w:r>
      <w:r w:rsidRPr="007148E4">
        <w:rPr>
          <w:rFonts w:ascii="Helvetica" w:hAnsi="Helvetica" w:cs="Helvetica"/>
          <w:sz w:val="24"/>
          <w:szCs w:val="24"/>
        </w:rPr>
        <w:t>0 a bambino per i giorni 11-1</w:t>
      </w:r>
      <w:r w:rsidR="00D64259">
        <w:rPr>
          <w:rFonts w:ascii="Helvetica" w:hAnsi="Helvetica" w:cs="Helvetica"/>
          <w:sz w:val="24"/>
          <w:szCs w:val="24"/>
        </w:rPr>
        <w:t>3</w:t>
      </w:r>
      <w:r w:rsidRPr="007148E4">
        <w:rPr>
          <w:rFonts w:ascii="Helvetica" w:hAnsi="Helvetica" w:cs="Helvetica"/>
          <w:sz w:val="24"/>
          <w:szCs w:val="24"/>
        </w:rPr>
        <w:t xml:space="preserve"> giugno</w:t>
      </w:r>
    </w:p>
    <w:p w14:paraId="517E74A8" w14:textId="77777777" w:rsidR="007148E4" w:rsidRPr="007148E4" w:rsidRDefault="007148E4" w:rsidP="007148E4">
      <w:pPr>
        <w:spacing w:after="0"/>
        <w:ind w:left="567"/>
        <w:jc w:val="both"/>
        <w:rPr>
          <w:rFonts w:ascii="Helvetica" w:hAnsi="Helvetica" w:cs="Helvetica"/>
          <w:sz w:val="24"/>
          <w:szCs w:val="24"/>
        </w:rPr>
      </w:pPr>
    </w:p>
    <w:p w14:paraId="7B4E3F79" w14:textId="77777777"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Riduzione 10% soci Unicoop Firenze.</w:t>
      </w:r>
    </w:p>
    <w:p w14:paraId="03E5FB1F" w14:textId="77777777" w:rsidR="007148E4" w:rsidRPr="007148E4" w:rsidRDefault="007148E4" w:rsidP="007148E4">
      <w:pPr>
        <w:spacing w:after="0"/>
        <w:ind w:left="567"/>
        <w:jc w:val="both"/>
        <w:rPr>
          <w:rFonts w:ascii="Helvetica" w:hAnsi="Helvetica" w:cs="Helvetica"/>
          <w:sz w:val="24"/>
          <w:szCs w:val="24"/>
        </w:rPr>
      </w:pPr>
    </w:p>
    <w:p w14:paraId="28DF98F9" w14:textId="77777777"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L’iscrizione è obbligatoria entro la settimana precedente al campus.</w:t>
      </w:r>
    </w:p>
    <w:p w14:paraId="24FC5197" w14:textId="77777777" w:rsidR="007148E4" w:rsidRPr="007148E4" w:rsidRDefault="007148E4" w:rsidP="007148E4">
      <w:pPr>
        <w:spacing w:after="0"/>
        <w:ind w:left="567"/>
        <w:jc w:val="both"/>
        <w:rPr>
          <w:rFonts w:ascii="Helvetica" w:hAnsi="Helvetica" w:cs="Helvetica"/>
          <w:sz w:val="24"/>
          <w:szCs w:val="24"/>
        </w:rPr>
      </w:pPr>
    </w:p>
    <w:p w14:paraId="7ED2CC1E" w14:textId="77777777" w:rsidR="007148E4" w:rsidRPr="007148E4" w:rsidRDefault="007148E4" w:rsidP="007148E4">
      <w:pPr>
        <w:spacing w:after="0"/>
        <w:ind w:left="567"/>
        <w:jc w:val="both"/>
        <w:rPr>
          <w:rFonts w:ascii="Helvetica" w:hAnsi="Helvetica" w:cs="Helvetica"/>
          <w:sz w:val="24"/>
          <w:szCs w:val="24"/>
        </w:rPr>
      </w:pPr>
      <w:r w:rsidRPr="007148E4">
        <w:rPr>
          <w:rFonts w:ascii="Helvetica" w:hAnsi="Helvetica" w:cs="Helvetica"/>
          <w:sz w:val="24"/>
          <w:szCs w:val="24"/>
        </w:rPr>
        <w:t>Per informazioni e prenotazioni:</w:t>
      </w:r>
    </w:p>
    <w:p w14:paraId="77ED98ED" w14:textId="77777777" w:rsidR="007148E4" w:rsidRPr="007148E4" w:rsidRDefault="007148E4" w:rsidP="007148E4">
      <w:pPr>
        <w:spacing w:after="0"/>
        <w:ind w:left="567"/>
        <w:jc w:val="both"/>
        <w:rPr>
          <w:rFonts w:ascii="Helvetica" w:hAnsi="Helvetica" w:cs="Helvetica"/>
          <w:sz w:val="24"/>
          <w:szCs w:val="24"/>
        </w:rPr>
      </w:pPr>
    </w:p>
    <w:p w14:paraId="7110AA04" w14:textId="77777777" w:rsidR="007148E4" w:rsidRPr="007148E4" w:rsidRDefault="007148E4" w:rsidP="007148E4">
      <w:pPr>
        <w:spacing w:after="0" w:line="240" w:lineRule="auto"/>
        <w:ind w:left="567"/>
        <w:jc w:val="both"/>
        <w:rPr>
          <w:rFonts w:ascii="Helvetica" w:hAnsi="Helvetica" w:cs="Helvetica"/>
          <w:sz w:val="24"/>
          <w:szCs w:val="24"/>
        </w:rPr>
      </w:pPr>
      <w:r w:rsidRPr="007148E4">
        <w:rPr>
          <w:rFonts w:ascii="Helvetica" w:hAnsi="Helvetica" w:cs="Helvetica"/>
          <w:sz w:val="24"/>
          <w:szCs w:val="24"/>
        </w:rPr>
        <w:t>Museo Terre Nuove</w:t>
      </w:r>
    </w:p>
    <w:p w14:paraId="27574747" w14:textId="77777777" w:rsidR="007148E4" w:rsidRPr="007148E4" w:rsidRDefault="007148E4" w:rsidP="007148E4">
      <w:pPr>
        <w:spacing w:after="0" w:line="240" w:lineRule="auto"/>
        <w:ind w:left="567"/>
        <w:jc w:val="both"/>
        <w:rPr>
          <w:rFonts w:ascii="Helvetica" w:hAnsi="Helvetica" w:cs="Helvetica"/>
          <w:sz w:val="24"/>
          <w:szCs w:val="24"/>
        </w:rPr>
      </w:pPr>
    </w:p>
    <w:p w14:paraId="5A5630F4" w14:textId="77777777" w:rsidR="007148E4" w:rsidRPr="007148E4" w:rsidRDefault="007148E4" w:rsidP="007148E4">
      <w:pPr>
        <w:spacing w:after="0" w:line="240" w:lineRule="auto"/>
        <w:ind w:left="567"/>
        <w:jc w:val="both"/>
        <w:rPr>
          <w:rFonts w:ascii="Helvetica" w:hAnsi="Helvetica" w:cs="Helvetica"/>
          <w:sz w:val="24"/>
          <w:szCs w:val="24"/>
        </w:rPr>
      </w:pPr>
      <w:r w:rsidRPr="007148E4">
        <w:rPr>
          <w:rFonts w:ascii="Helvetica" w:hAnsi="Helvetica" w:cs="Helvetica"/>
          <w:sz w:val="24"/>
          <w:szCs w:val="24"/>
        </w:rPr>
        <w:t>Palazzo d’Arnolfo – Piazza Cavour, 15 San Giovanni Valdarno</w:t>
      </w:r>
    </w:p>
    <w:p w14:paraId="37A0E964" w14:textId="77777777" w:rsidR="007148E4" w:rsidRPr="007148E4" w:rsidRDefault="007148E4" w:rsidP="007148E4">
      <w:pPr>
        <w:spacing w:after="0" w:line="240" w:lineRule="auto"/>
        <w:ind w:left="567"/>
        <w:jc w:val="both"/>
        <w:rPr>
          <w:rFonts w:ascii="Helvetica" w:hAnsi="Helvetica" w:cs="Helvetica"/>
          <w:sz w:val="24"/>
          <w:szCs w:val="24"/>
        </w:rPr>
      </w:pPr>
    </w:p>
    <w:p w14:paraId="3326789F" w14:textId="77777777" w:rsidR="007148E4" w:rsidRPr="007148E4" w:rsidRDefault="007148E4" w:rsidP="007148E4">
      <w:pPr>
        <w:spacing w:after="0" w:line="240" w:lineRule="auto"/>
        <w:ind w:left="567"/>
        <w:jc w:val="both"/>
        <w:rPr>
          <w:rFonts w:ascii="Helvetica" w:hAnsi="Helvetica" w:cs="Helvetica"/>
          <w:sz w:val="24"/>
          <w:szCs w:val="24"/>
        </w:rPr>
      </w:pPr>
      <w:r w:rsidRPr="007148E4">
        <w:rPr>
          <w:rFonts w:ascii="Helvetica" w:hAnsi="Helvetica" w:cs="Helvetica"/>
          <w:sz w:val="24"/>
          <w:szCs w:val="24"/>
        </w:rPr>
        <w:t xml:space="preserve">Tel. </w:t>
      </w:r>
      <w:bookmarkStart w:id="1" w:name="_Hlk168396612"/>
      <w:r w:rsidRPr="007148E4">
        <w:rPr>
          <w:rFonts w:ascii="Helvetica" w:hAnsi="Helvetica" w:cs="Helvetica"/>
          <w:sz w:val="24"/>
          <w:szCs w:val="24"/>
        </w:rPr>
        <w:t>055 9126213</w:t>
      </w:r>
      <w:bookmarkEnd w:id="1"/>
    </w:p>
    <w:p w14:paraId="65EE36B0" w14:textId="77777777" w:rsidR="007148E4" w:rsidRPr="007148E4" w:rsidRDefault="007148E4" w:rsidP="007148E4">
      <w:pPr>
        <w:spacing w:after="0" w:line="240" w:lineRule="auto"/>
        <w:ind w:left="567"/>
        <w:jc w:val="both"/>
        <w:rPr>
          <w:rFonts w:ascii="Helvetica" w:hAnsi="Helvetica" w:cs="Helvetica"/>
          <w:sz w:val="24"/>
          <w:szCs w:val="24"/>
        </w:rPr>
      </w:pPr>
    </w:p>
    <w:bookmarkStart w:id="2" w:name="_Hlk168396593"/>
    <w:p w14:paraId="514ED794" w14:textId="0432CB77" w:rsidR="000F02FF" w:rsidRPr="007148E4" w:rsidRDefault="007148E4" w:rsidP="007148E4">
      <w:pPr>
        <w:spacing w:after="0" w:line="240" w:lineRule="auto"/>
        <w:ind w:left="567"/>
        <w:jc w:val="both"/>
        <w:rPr>
          <w:rFonts w:ascii="Helvetica" w:hAnsi="Helvetica" w:cs="Helvetica"/>
          <w:sz w:val="24"/>
          <w:szCs w:val="24"/>
        </w:rPr>
      </w:pPr>
      <w:r w:rsidRPr="007148E4">
        <w:rPr>
          <w:rFonts w:ascii="Helvetica" w:hAnsi="Helvetica" w:cs="Helvetica"/>
          <w:sz w:val="24"/>
          <w:szCs w:val="24"/>
        </w:rPr>
        <w:fldChar w:fldCharType="begin"/>
      </w:r>
      <w:r w:rsidRPr="007148E4">
        <w:rPr>
          <w:rFonts w:ascii="Helvetica" w:hAnsi="Helvetica" w:cs="Helvetica"/>
          <w:sz w:val="24"/>
          <w:szCs w:val="24"/>
        </w:rPr>
        <w:instrText xml:space="preserve"> HYPERLINK "mailto:info@museoterrenuove.it" </w:instrText>
      </w:r>
      <w:r w:rsidRPr="007148E4">
        <w:rPr>
          <w:rFonts w:ascii="Helvetica" w:hAnsi="Helvetica" w:cs="Helvetica"/>
          <w:sz w:val="24"/>
          <w:szCs w:val="24"/>
        </w:rPr>
      </w:r>
      <w:r w:rsidRPr="007148E4">
        <w:rPr>
          <w:rFonts w:ascii="Helvetica" w:hAnsi="Helvetica" w:cs="Helvetica"/>
          <w:sz w:val="24"/>
          <w:szCs w:val="24"/>
        </w:rPr>
        <w:fldChar w:fldCharType="separate"/>
      </w:r>
      <w:r w:rsidRPr="007148E4">
        <w:rPr>
          <w:rStyle w:val="Collegamentoipertestuale"/>
          <w:rFonts w:ascii="Helvetica" w:hAnsi="Helvetica" w:cs="Helvetica"/>
          <w:sz w:val="24"/>
          <w:szCs w:val="24"/>
          <w:u w:val="none"/>
        </w:rPr>
        <w:t>info@museoterrenuove.it</w:t>
      </w:r>
      <w:r w:rsidRPr="007148E4">
        <w:rPr>
          <w:rFonts w:ascii="Helvetica" w:hAnsi="Helvetica" w:cs="Helvetica"/>
          <w:sz w:val="24"/>
          <w:szCs w:val="24"/>
        </w:rPr>
        <w:fldChar w:fldCharType="end"/>
      </w:r>
    </w:p>
    <w:bookmarkEnd w:id="2"/>
    <w:p w14:paraId="273E6FC0" w14:textId="77777777" w:rsidR="007148E4" w:rsidRPr="000F02FF" w:rsidRDefault="007148E4" w:rsidP="007148E4">
      <w:pPr>
        <w:spacing w:after="0"/>
        <w:ind w:left="567"/>
        <w:jc w:val="both"/>
        <w:rPr>
          <w:rFonts w:ascii="Helvetica" w:hAnsi="Helvetica" w:cs="Helvetica"/>
          <w:sz w:val="24"/>
          <w:szCs w:val="24"/>
        </w:rPr>
      </w:pPr>
    </w:p>
    <w:p w14:paraId="58B136E9" w14:textId="6F324F0C"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In caso di annullamento del campus, l</w:t>
      </w:r>
      <w:r w:rsidR="00D64259">
        <w:rPr>
          <w:rFonts w:ascii="Helvetica" w:hAnsi="Helvetica" w:cs="Helvetica"/>
          <w:sz w:val="24"/>
          <w:szCs w:val="24"/>
          <w:lang w:eastAsia="it-IT"/>
        </w:rPr>
        <w:t>a Fondazione</w:t>
      </w:r>
      <w:r w:rsidRPr="000F02FF">
        <w:rPr>
          <w:rFonts w:ascii="Helvetica" w:hAnsi="Helvetica" w:cs="Helvetica"/>
          <w:sz w:val="24"/>
          <w:szCs w:val="24"/>
          <w:lang w:eastAsia="it-IT"/>
        </w:rPr>
        <w:t xml:space="preserve"> darà tempestiva comunicazione alle famiglie e restituirà le somme pagate.</w:t>
      </w:r>
    </w:p>
    <w:p w14:paraId="219462EF" w14:textId="77777777" w:rsidR="000F02FF" w:rsidRPr="000F02FF" w:rsidRDefault="000F02FF" w:rsidP="000F02FF">
      <w:pPr>
        <w:spacing w:after="0"/>
        <w:ind w:left="567"/>
        <w:jc w:val="both"/>
        <w:rPr>
          <w:rFonts w:ascii="Helvetica" w:hAnsi="Helvetica" w:cs="Helvetica"/>
          <w:sz w:val="24"/>
          <w:szCs w:val="24"/>
        </w:rPr>
      </w:pPr>
    </w:p>
    <w:p w14:paraId="54A43FF1" w14:textId="77777777" w:rsidR="000F02FF" w:rsidRPr="000F02FF" w:rsidRDefault="000F02FF" w:rsidP="000F02FF">
      <w:pPr>
        <w:spacing w:after="0"/>
        <w:jc w:val="both"/>
        <w:rPr>
          <w:rFonts w:ascii="Helvetica" w:hAnsi="Helvetica" w:cs="Helvetica"/>
          <w:sz w:val="24"/>
          <w:szCs w:val="24"/>
        </w:rPr>
      </w:pPr>
      <w:r w:rsidRPr="000F02FF">
        <w:rPr>
          <w:rFonts w:ascii="Helvetica" w:hAnsi="Helvetica" w:cs="Helvetica"/>
          <w:sz w:val="24"/>
          <w:szCs w:val="24"/>
        </w:rPr>
        <w:t xml:space="preserve"> </w:t>
      </w:r>
    </w:p>
    <w:p w14:paraId="3C35E794" w14:textId="77777777" w:rsidR="000F02FF" w:rsidRPr="000F02FF" w:rsidRDefault="000F02FF" w:rsidP="000F02FF">
      <w:pPr>
        <w:spacing w:after="0"/>
        <w:jc w:val="both"/>
        <w:rPr>
          <w:rFonts w:ascii="Helvetica" w:hAnsi="Helvetica" w:cs="Helvetica"/>
          <w:b/>
          <w:sz w:val="24"/>
          <w:szCs w:val="24"/>
        </w:rPr>
      </w:pPr>
      <w:r w:rsidRPr="000F02FF">
        <w:rPr>
          <w:rFonts w:ascii="Helvetica" w:hAnsi="Helvetica" w:cs="Helvetica"/>
          <w:b/>
          <w:sz w:val="24"/>
          <w:szCs w:val="24"/>
        </w:rPr>
        <w:br w:type="page"/>
      </w:r>
    </w:p>
    <w:p w14:paraId="7B01E93C" w14:textId="77777777" w:rsidR="000F02FF" w:rsidRPr="000F02FF" w:rsidRDefault="000F02FF" w:rsidP="000F02FF">
      <w:pPr>
        <w:spacing w:after="0"/>
        <w:ind w:left="567"/>
        <w:jc w:val="both"/>
        <w:rPr>
          <w:rFonts w:ascii="Helvetica" w:hAnsi="Helvetica" w:cs="Helvetica"/>
          <w:b/>
          <w:sz w:val="24"/>
          <w:szCs w:val="24"/>
        </w:rPr>
      </w:pPr>
    </w:p>
    <w:p w14:paraId="135DA626" w14:textId="77777777" w:rsidR="000F02FF" w:rsidRPr="000F02FF" w:rsidRDefault="000F02FF" w:rsidP="000F02FF">
      <w:pPr>
        <w:spacing w:after="0"/>
        <w:ind w:left="567"/>
        <w:jc w:val="both"/>
        <w:rPr>
          <w:rFonts w:ascii="Helvetica" w:hAnsi="Helvetica" w:cs="Helvetica"/>
          <w:b/>
          <w:sz w:val="24"/>
          <w:szCs w:val="24"/>
        </w:rPr>
      </w:pPr>
      <w:r w:rsidRPr="000F02FF">
        <w:rPr>
          <w:rFonts w:ascii="Helvetica" w:hAnsi="Helvetica" w:cs="Helvetica"/>
          <w:b/>
          <w:sz w:val="24"/>
          <w:szCs w:val="24"/>
        </w:rPr>
        <w:t>Modalità di iscrizione e di pagamento</w:t>
      </w:r>
    </w:p>
    <w:p w14:paraId="0ABBC352" w14:textId="77777777" w:rsidR="000F02FF" w:rsidRPr="000F02FF" w:rsidRDefault="000F02FF" w:rsidP="000F02FF">
      <w:pPr>
        <w:spacing w:after="0"/>
        <w:ind w:left="567"/>
        <w:jc w:val="both"/>
        <w:rPr>
          <w:rFonts w:ascii="Helvetica" w:hAnsi="Helvetica" w:cs="Helvetica"/>
          <w:b/>
          <w:sz w:val="24"/>
          <w:szCs w:val="24"/>
        </w:rPr>
      </w:pPr>
    </w:p>
    <w:p w14:paraId="6040C727" w14:textId="77777777" w:rsidR="000F02FF" w:rsidRPr="000F02FF" w:rsidRDefault="000F02FF" w:rsidP="000F02FF">
      <w:pPr>
        <w:spacing w:after="0"/>
        <w:ind w:left="567"/>
        <w:jc w:val="both"/>
        <w:rPr>
          <w:rFonts w:ascii="Helvetica" w:hAnsi="Helvetica" w:cs="Helvetica"/>
          <w:b/>
          <w:sz w:val="24"/>
          <w:szCs w:val="24"/>
        </w:rPr>
      </w:pPr>
    </w:p>
    <w:p w14:paraId="419FC0B0" w14:textId="77777777" w:rsidR="007148E4" w:rsidRPr="007148E4" w:rsidRDefault="000F02FF" w:rsidP="007148E4">
      <w:pPr>
        <w:spacing w:after="0" w:line="240" w:lineRule="auto"/>
        <w:ind w:left="567"/>
        <w:jc w:val="both"/>
        <w:rPr>
          <w:rFonts w:ascii="Helvetica" w:hAnsi="Helvetica" w:cs="Helvetica"/>
          <w:sz w:val="24"/>
          <w:szCs w:val="24"/>
        </w:rPr>
      </w:pPr>
      <w:r w:rsidRPr="000F02FF">
        <w:rPr>
          <w:rFonts w:ascii="Helvetica" w:hAnsi="Helvetica" w:cs="Helvetica"/>
          <w:sz w:val="24"/>
          <w:szCs w:val="24"/>
          <w:lang w:eastAsia="it-IT"/>
        </w:rPr>
        <w:t xml:space="preserve">L’iscrizione potrà avvenire inviando una mail all’indirizzo </w:t>
      </w:r>
      <w:bookmarkStart w:id="3" w:name="_Hlk168396647"/>
      <w:r w:rsidR="007148E4" w:rsidRPr="007148E4">
        <w:rPr>
          <w:rFonts w:ascii="Helvetica" w:hAnsi="Helvetica" w:cs="Helvetica"/>
          <w:sz w:val="24"/>
          <w:szCs w:val="24"/>
        </w:rPr>
        <w:fldChar w:fldCharType="begin"/>
      </w:r>
      <w:r w:rsidR="007148E4" w:rsidRPr="007148E4">
        <w:rPr>
          <w:rFonts w:ascii="Helvetica" w:hAnsi="Helvetica" w:cs="Helvetica"/>
          <w:sz w:val="24"/>
          <w:szCs w:val="24"/>
        </w:rPr>
        <w:instrText xml:space="preserve"> HYPERLINK "mailto:info@museoterrenuove.it" </w:instrText>
      </w:r>
      <w:r w:rsidR="007148E4" w:rsidRPr="007148E4">
        <w:rPr>
          <w:rFonts w:ascii="Helvetica" w:hAnsi="Helvetica" w:cs="Helvetica"/>
          <w:sz w:val="24"/>
          <w:szCs w:val="24"/>
        </w:rPr>
      </w:r>
      <w:r w:rsidR="007148E4" w:rsidRPr="007148E4">
        <w:rPr>
          <w:rFonts w:ascii="Helvetica" w:hAnsi="Helvetica" w:cs="Helvetica"/>
          <w:sz w:val="24"/>
          <w:szCs w:val="24"/>
        </w:rPr>
        <w:fldChar w:fldCharType="separate"/>
      </w:r>
      <w:r w:rsidR="007148E4" w:rsidRPr="007148E4">
        <w:rPr>
          <w:rStyle w:val="Collegamentoipertestuale"/>
          <w:rFonts w:ascii="Helvetica" w:hAnsi="Helvetica" w:cs="Helvetica"/>
          <w:sz w:val="24"/>
          <w:szCs w:val="24"/>
          <w:u w:val="none"/>
        </w:rPr>
        <w:t>info@museoterrenuove.it</w:t>
      </w:r>
      <w:r w:rsidR="007148E4" w:rsidRPr="007148E4">
        <w:rPr>
          <w:rFonts w:ascii="Helvetica" w:hAnsi="Helvetica" w:cs="Helvetica"/>
          <w:sz w:val="24"/>
          <w:szCs w:val="24"/>
        </w:rPr>
        <w:fldChar w:fldCharType="end"/>
      </w:r>
      <w:bookmarkEnd w:id="3"/>
    </w:p>
    <w:p w14:paraId="3024FD02" w14:textId="57E6382B"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val="en-US" w:eastAsia="it-IT"/>
        </w:rPr>
        <w:t xml:space="preserve"> </w:t>
      </w:r>
      <w:r w:rsidRPr="000F02FF">
        <w:rPr>
          <w:rFonts w:ascii="Helvetica" w:hAnsi="Helvetica" w:cs="Helvetica"/>
          <w:sz w:val="24"/>
          <w:szCs w:val="24"/>
          <w:lang w:eastAsia="it-IT"/>
        </w:rPr>
        <w:t>o telefonando al numero</w:t>
      </w:r>
      <w:r w:rsidRPr="000F02FF">
        <w:rPr>
          <w:rFonts w:ascii="Helvetica" w:hAnsi="Helvetica" w:cs="Helvetica"/>
          <w:sz w:val="24"/>
          <w:szCs w:val="24"/>
          <w:shd w:val="clear" w:color="auto" w:fill="FFFFFF"/>
        </w:rPr>
        <w:t> </w:t>
      </w:r>
      <w:r w:rsidR="002D53A9" w:rsidRPr="002D53A9">
        <w:rPr>
          <w:rFonts w:ascii="Helvetica" w:hAnsi="Helvetica" w:cs="Helvetica"/>
          <w:b/>
          <w:sz w:val="24"/>
          <w:szCs w:val="24"/>
        </w:rPr>
        <w:t xml:space="preserve">055 9126213 </w:t>
      </w:r>
      <w:r w:rsidRPr="000F02FF">
        <w:rPr>
          <w:rFonts w:ascii="Helvetica" w:hAnsi="Helvetica" w:cs="Helvetica"/>
          <w:sz w:val="24"/>
          <w:szCs w:val="24"/>
          <w:lang w:eastAsia="it-IT"/>
        </w:rPr>
        <w:t>fino a esaurimento posti.</w:t>
      </w:r>
    </w:p>
    <w:p w14:paraId="160B0767"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p>
    <w:p w14:paraId="4027AD72" w14:textId="031D2401"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Alla data di prenotazione, il genitore del minore (o altro soggetto che eventualmente eserciti la potestà sul minore) deve inviare scansione via email a </w:t>
      </w:r>
      <w:hyperlink r:id="rId7" w:history="1">
        <w:r w:rsidR="002D53A9" w:rsidRPr="007148E4">
          <w:rPr>
            <w:rStyle w:val="Collegamentoipertestuale"/>
            <w:rFonts w:ascii="Helvetica" w:hAnsi="Helvetica" w:cs="Helvetica"/>
            <w:sz w:val="24"/>
            <w:szCs w:val="24"/>
            <w:u w:val="none"/>
          </w:rPr>
          <w:t>info@museoterrenuove.it</w:t>
        </w:r>
      </w:hyperlink>
      <w:r w:rsidR="002D53A9">
        <w:rPr>
          <w:rFonts w:ascii="Helvetica" w:hAnsi="Helvetica" w:cs="Helvetica"/>
          <w:sz w:val="24"/>
          <w:szCs w:val="24"/>
        </w:rPr>
        <w:t xml:space="preserve"> </w:t>
      </w:r>
      <w:r w:rsidRPr="000F02FF">
        <w:rPr>
          <w:rFonts w:ascii="Helvetica" w:hAnsi="Helvetica" w:cs="Helvetica"/>
          <w:sz w:val="24"/>
          <w:szCs w:val="24"/>
          <w:lang w:eastAsia="it-IT"/>
        </w:rPr>
        <w:t xml:space="preserve"> la documentazione qui di seguito specificata, firmata per accettazione pena l’annullamento della prenotazione:</w:t>
      </w:r>
    </w:p>
    <w:p w14:paraId="4D35BCA4"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p>
    <w:p w14:paraId="2192AB55"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 scheda di iscrizione </w:t>
      </w:r>
    </w:p>
    <w:p w14:paraId="12C3A7DC"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 regolamento </w:t>
      </w:r>
    </w:p>
    <w:p w14:paraId="770B5D70"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 autorizzazione alla raccolta e alla conservazione delle immagini</w:t>
      </w:r>
    </w:p>
    <w:p w14:paraId="0A0C8C93"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 copia dell’avvenuto pagamento </w:t>
      </w:r>
    </w:p>
    <w:p w14:paraId="1E7992AF"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p>
    <w:p w14:paraId="38FD0EA7"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r w:rsidRPr="000F02FF">
        <w:rPr>
          <w:rFonts w:ascii="Helvetica" w:hAnsi="Helvetica" w:cs="Helvetica"/>
          <w:sz w:val="24"/>
          <w:szCs w:val="24"/>
          <w:lang w:eastAsia="it-IT"/>
        </w:rPr>
        <w:t>Il pagamento della quota per ciascun bambino partecipante dovrà essere effettuato esclusivamente via bonifico al c/c bancario di:</w:t>
      </w:r>
    </w:p>
    <w:p w14:paraId="5F27F6A8" w14:textId="77777777" w:rsidR="000F02FF" w:rsidRPr="000F02FF" w:rsidRDefault="000F02FF" w:rsidP="000F02FF">
      <w:pPr>
        <w:autoSpaceDE w:val="0"/>
        <w:autoSpaceDN w:val="0"/>
        <w:adjustRightInd w:val="0"/>
        <w:spacing w:after="0"/>
        <w:ind w:left="567"/>
        <w:jc w:val="both"/>
        <w:rPr>
          <w:rFonts w:ascii="Helvetica" w:hAnsi="Helvetica" w:cs="Helvetica"/>
          <w:sz w:val="24"/>
          <w:szCs w:val="24"/>
          <w:lang w:eastAsia="it-IT"/>
        </w:rPr>
      </w:pPr>
    </w:p>
    <w:p w14:paraId="1B2E6AA4" w14:textId="77777777" w:rsidR="000F02FF" w:rsidRPr="000F02FF" w:rsidRDefault="000F02FF" w:rsidP="000F02FF">
      <w:pPr>
        <w:spacing w:after="0"/>
        <w:ind w:left="567"/>
        <w:rPr>
          <w:rFonts w:ascii="Helvetica" w:hAnsi="Helvetica" w:cs="Helvetica"/>
          <w:b/>
          <w:sz w:val="24"/>
          <w:szCs w:val="24"/>
          <w:lang w:eastAsia="it-IT"/>
        </w:rPr>
      </w:pPr>
      <w:r w:rsidRPr="000F02FF">
        <w:rPr>
          <w:rFonts w:ascii="Helvetica" w:hAnsi="Helvetica" w:cs="Helvetica"/>
          <w:b/>
          <w:sz w:val="24"/>
          <w:szCs w:val="24"/>
          <w:lang w:eastAsia="it-IT"/>
        </w:rPr>
        <w:t>Banca Intesa Sanpaolo Spa</w:t>
      </w:r>
    </w:p>
    <w:p w14:paraId="5EBDE6B9" w14:textId="77777777" w:rsidR="000F02FF" w:rsidRPr="000F02FF" w:rsidRDefault="000F02FF" w:rsidP="000F02FF">
      <w:pPr>
        <w:spacing w:after="0"/>
        <w:ind w:left="567"/>
        <w:rPr>
          <w:rFonts w:ascii="Helvetica" w:hAnsi="Helvetica" w:cs="Helvetica"/>
          <w:b/>
          <w:sz w:val="24"/>
          <w:szCs w:val="24"/>
          <w:lang w:eastAsia="it-IT"/>
        </w:rPr>
      </w:pPr>
      <w:r w:rsidRPr="000F02FF">
        <w:rPr>
          <w:rFonts w:ascii="Helvetica" w:hAnsi="Helvetica" w:cs="Helvetica"/>
          <w:b/>
          <w:sz w:val="24"/>
          <w:szCs w:val="24"/>
          <w:lang w:eastAsia="it-IT"/>
        </w:rPr>
        <w:t>IBAN IT05D0306909606100000070792</w:t>
      </w:r>
    </w:p>
    <w:p w14:paraId="36493C8C" w14:textId="77777777" w:rsidR="000F02FF" w:rsidRPr="000F02FF" w:rsidRDefault="000F02FF" w:rsidP="000F02FF">
      <w:pPr>
        <w:spacing w:after="0"/>
        <w:ind w:left="567"/>
        <w:rPr>
          <w:rFonts w:ascii="Helvetica" w:hAnsi="Helvetica" w:cs="Helvetica"/>
          <w:b/>
          <w:sz w:val="24"/>
          <w:szCs w:val="24"/>
          <w:lang w:eastAsia="it-IT"/>
        </w:rPr>
      </w:pPr>
      <w:proofErr w:type="gramStart"/>
      <w:r w:rsidRPr="000F02FF">
        <w:rPr>
          <w:rFonts w:ascii="Helvetica" w:hAnsi="Helvetica" w:cs="Helvetica"/>
          <w:b/>
          <w:sz w:val="24"/>
          <w:szCs w:val="24"/>
          <w:lang w:eastAsia="it-IT"/>
        </w:rPr>
        <w:t>BIC :</w:t>
      </w:r>
      <w:proofErr w:type="gramEnd"/>
      <w:r w:rsidRPr="000F02FF">
        <w:rPr>
          <w:rFonts w:ascii="Helvetica" w:hAnsi="Helvetica" w:cs="Helvetica"/>
          <w:b/>
          <w:sz w:val="24"/>
          <w:szCs w:val="24"/>
          <w:lang w:eastAsia="it-IT"/>
        </w:rPr>
        <w:t xml:space="preserve"> BCITITMM </w:t>
      </w:r>
    </w:p>
    <w:p w14:paraId="32A48B92" w14:textId="004E7D58" w:rsidR="000F02FF" w:rsidRPr="000F02FF" w:rsidRDefault="000F02FF" w:rsidP="000F02FF">
      <w:pPr>
        <w:autoSpaceDE w:val="0"/>
        <w:autoSpaceDN w:val="0"/>
        <w:adjustRightInd w:val="0"/>
        <w:spacing w:after="0" w:line="360" w:lineRule="auto"/>
        <w:ind w:left="567"/>
        <w:jc w:val="both"/>
        <w:rPr>
          <w:rFonts w:ascii="Helvetica" w:hAnsi="Helvetica" w:cs="Helvetica"/>
          <w:b/>
          <w:sz w:val="24"/>
          <w:szCs w:val="24"/>
          <w:lang w:eastAsia="it-IT"/>
        </w:rPr>
      </w:pPr>
      <w:r w:rsidRPr="000F02FF">
        <w:rPr>
          <w:rFonts w:ascii="Helvetica" w:hAnsi="Helvetica" w:cs="Helvetica"/>
          <w:b/>
          <w:sz w:val="24"/>
          <w:szCs w:val="24"/>
          <w:lang w:eastAsia="it-IT"/>
        </w:rPr>
        <w:t xml:space="preserve">intestato </w:t>
      </w:r>
      <w:proofErr w:type="gramStart"/>
      <w:r w:rsidRPr="000F02FF">
        <w:rPr>
          <w:rFonts w:ascii="Helvetica" w:hAnsi="Helvetica" w:cs="Helvetica"/>
          <w:b/>
          <w:sz w:val="24"/>
          <w:szCs w:val="24"/>
          <w:lang w:eastAsia="it-IT"/>
        </w:rPr>
        <w:t>ad</w:t>
      </w:r>
      <w:proofErr w:type="gramEnd"/>
      <w:r w:rsidRPr="000F02FF">
        <w:rPr>
          <w:rFonts w:ascii="Helvetica" w:hAnsi="Helvetica" w:cs="Helvetica"/>
          <w:b/>
          <w:sz w:val="24"/>
          <w:szCs w:val="24"/>
          <w:lang w:eastAsia="it-IT"/>
        </w:rPr>
        <w:t xml:space="preserve"> </w:t>
      </w:r>
      <w:r w:rsidR="00D64259">
        <w:rPr>
          <w:rFonts w:ascii="Helvetica" w:hAnsi="Helvetica" w:cs="Helvetica"/>
          <w:b/>
          <w:sz w:val="24"/>
          <w:szCs w:val="24"/>
          <w:lang w:eastAsia="it-IT"/>
        </w:rPr>
        <w:t>Fondazione</w:t>
      </w:r>
      <w:r w:rsidRPr="000F02FF">
        <w:rPr>
          <w:rFonts w:ascii="Helvetica" w:hAnsi="Helvetica" w:cs="Helvetica"/>
          <w:b/>
          <w:sz w:val="24"/>
          <w:szCs w:val="24"/>
          <w:lang w:eastAsia="it-IT"/>
        </w:rPr>
        <w:t xml:space="preserve"> MUS.E </w:t>
      </w:r>
    </w:p>
    <w:p w14:paraId="6D8B292B" w14:textId="6BDF72FA" w:rsidR="000F02FF" w:rsidRPr="00D64259" w:rsidRDefault="000F02FF" w:rsidP="000F02FF">
      <w:pPr>
        <w:autoSpaceDE w:val="0"/>
        <w:autoSpaceDN w:val="0"/>
        <w:adjustRightInd w:val="0"/>
        <w:spacing w:after="0" w:line="360" w:lineRule="auto"/>
        <w:ind w:left="567"/>
        <w:jc w:val="both"/>
        <w:rPr>
          <w:rFonts w:ascii="Helvetica" w:hAnsi="Helvetica" w:cs="Helvetica"/>
          <w:b/>
          <w:iCs/>
          <w:sz w:val="24"/>
          <w:szCs w:val="24"/>
          <w:lang w:eastAsia="it-IT"/>
        </w:rPr>
      </w:pPr>
      <w:r w:rsidRPr="000F02FF">
        <w:rPr>
          <w:rFonts w:ascii="Helvetica" w:hAnsi="Helvetica" w:cs="Helvetica"/>
          <w:b/>
          <w:sz w:val="24"/>
          <w:szCs w:val="24"/>
          <w:lang w:eastAsia="it-IT"/>
        </w:rPr>
        <w:t>causale “</w:t>
      </w:r>
      <w:r w:rsidR="002D53A9" w:rsidRPr="002D53A9">
        <w:rPr>
          <w:rFonts w:ascii="Helvetica" w:hAnsi="Helvetica" w:cs="Helvetica"/>
          <w:b/>
          <w:sz w:val="24"/>
          <w:szCs w:val="24"/>
          <w:lang w:eastAsia="it-IT"/>
        </w:rPr>
        <w:t>SUMMER CAMP AL MUSEO</w:t>
      </w:r>
      <w:r w:rsidRPr="000F02FF">
        <w:rPr>
          <w:rFonts w:ascii="Helvetica" w:hAnsi="Helvetica" w:cs="Helvetica"/>
          <w:b/>
          <w:sz w:val="24"/>
          <w:szCs w:val="24"/>
          <w:lang w:eastAsia="it-IT"/>
        </w:rPr>
        <w:t>, 11-1</w:t>
      </w:r>
      <w:r w:rsidR="00D64259">
        <w:rPr>
          <w:rFonts w:ascii="Helvetica" w:hAnsi="Helvetica" w:cs="Helvetica"/>
          <w:b/>
          <w:sz w:val="24"/>
          <w:szCs w:val="24"/>
          <w:lang w:eastAsia="it-IT"/>
        </w:rPr>
        <w:t>3</w:t>
      </w:r>
      <w:r w:rsidRPr="000F02FF">
        <w:rPr>
          <w:rFonts w:ascii="Helvetica" w:hAnsi="Helvetica" w:cs="Helvetica"/>
          <w:b/>
          <w:sz w:val="24"/>
          <w:szCs w:val="24"/>
          <w:lang w:eastAsia="it-IT"/>
        </w:rPr>
        <w:t xml:space="preserve"> giugno</w:t>
      </w:r>
      <w:r w:rsidR="00D64259">
        <w:rPr>
          <w:rFonts w:ascii="Helvetica" w:hAnsi="Helvetica" w:cs="Helvetica"/>
          <w:b/>
          <w:sz w:val="24"/>
          <w:szCs w:val="24"/>
          <w:lang w:eastAsia="it-IT"/>
        </w:rPr>
        <w:t xml:space="preserve">, </w:t>
      </w:r>
      <w:r w:rsidR="002D53A9" w:rsidRPr="00D64259">
        <w:rPr>
          <w:rFonts w:ascii="Helvetica" w:hAnsi="Helvetica" w:cs="Helvetica"/>
          <w:b/>
          <w:iCs/>
          <w:sz w:val="24"/>
          <w:szCs w:val="24"/>
          <w:lang w:eastAsia="it-IT"/>
        </w:rPr>
        <w:t>San Giovanni</w:t>
      </w:r>
      <w:r w:rsidR="00D64259" w:rsidRPr="00D64259">
        <w:rPr>
          <w:rFonts w:ascii="Helvetica" w:hAnsi="Helvetica" w:cs="Helvetica"/>
          <w:b/>
          <w:iCs/>
          <w:sz w:val="24"/>
          <w:szCs w:val="24"/>
          <w:lang w:eastAsia="it-IT"/>
        </w:rPr>
        <w:t xml:space="preserve"> Valdarno</w:t>
      </w:r>
      <w:r w:rsidRPr="00D64259">
        <w:rPr>
          <w:rFonts w:ascii="Helvetica" w:hAnsi="Helvetica" w:cs="Helvetica"/>
          <w:b/>
          <w:iCs/>
          <w:sz w:val="24"/>
          <w:szCs w:val="24"/>
          <w:lang w:eastAsia="it-IT"/>
        </w:rPr>
        <w:t>”</w:t>
      </w:r>
    </w:p>
    <w:p w14:paraId="0EB73B41" w14:textId="77777777" w:rsidR="000F02FF" w:rsidRPr="000F02FF" w:rsidRDefault="000F02FF" w:rsidP="000F02FF">
      <w:pPr>
        <w:spacing w:after="0"/>
        <w:ind w:left="567"/>
        <w:jc w:val="both"/>
        <w:rPr>
          <w:rFonts w:ascii="Helvetica" w:hAnsi="Helvetica" w:cs="Helvetica"/>
          <w:b/>
          <w:sz w:val="24"/>
          <w:szCs w:val="24"/>
        </w:rPr>
      </w:pPr>
      <w:r w:rsidRPr="000F02FF">
        <w:rPr>
          <w:rFonts w:ascii="Helvetica" w:hAnsi="Helvetica" w:cs="Helvetica"/>
          <w:b/>
          <w:sz w:val="24"/>
          <w:szCs w:val="24"/>
        </w:rPr>
        <w:br w:type="page"/>
      </w:r>
    </w:p>
    <w:p w14:paraId="2668DDFE" w14:textId="77777777" w:rsidR="000F02FF" w:rsidRPr="000F02FF" w:rsidRDefault="000F02FF" w:rsidP="000F02FF">
      <w:pPr>
        <w:spacing w:after="0"/>
        <w:ind w:left="567"/>
        <w:jc w:val="both"/>
        <w:rPr>
          <w:rFonts w:ascii="Helvetica" w:hAnsi="Helvetica" w:cs="Helvetica"/>
          <w:b/>
          <w:sz w:val="24"/>
          <w:szCs w:val="24"/>
        </w:rPr>
      </w:pPr>
    </w:p>
    <w:p w14:paraId="201927A7" w14:textId="77777777" w:rsidR="000F02FF" w:rsidRPr="000F02FF" w:rsidRDefault="000F02FF" w:rsidP="000F02FF">
      <w:pPr>
        <w:spacing w:after="0"/>
        <w:ind w:left="567"/>
        <w:jc w:val="both"/>
        <w:rPr>
          <w:rFonts w:ascii="Helvetica" w:hAnsi="Helvetica" w:cs="Helvetica"/>
          <w:b/>
          <w:sz w:val="24"/>
          <w:szCs w:val="24"/>
        </w:rPr>
      </w:pPr>
      <w:r w:rsidRPr="000F02FF">
        <w:rPr>
          <w:rFonts w:ascii="Helvetica" w:hAnsi="Helvetica" w:cs="Helvetica"/>
          <w:b/>
          <w:sz w:val="24"/>
          <w:szCs w:val="24"/>
        </w:rPr>
        <w:t>Scheda di iscrizione</w:t>
      </w:r>
    </w:p>
    <w:p w14:paraId="0012E500" w14:textId="77777777" w:rsidR="000F02FF" w:rsidRPr="000F02FF" w:rsidRDefault="000F02FF" w:rsidP="000F02FF">
      <w:pPr>
        <w:spacing w:after="0"/>
        <w:ind w:left="567"/>
        <w:jc w:val="both"/>
        <w:rPr>
          <w:rFonts w:ascii="Helvetica" w:hAnsi="Helvetica" w:cs="Helvetica"/>
          <w:b/>
          <w:sz w:val="24"/>
          <w:szCs w:val="24"/>
        </w:rPr>
      </w:pPr>
    </w:p>
    <w:p w14:paraId="6FE7CE5F" w14:textId="77777777" w:rsidR="000F02FF" w:rsidRPr="000F02FF" w:rsidRDefault="000F02FF" w:rsidP="000F02FF">
      <w:pPr>
        <w:spacing w:after="0" w:line="480" w:lineRule="auto"/>
        <w:ind w:left="567"/>
        <w:jc w:val="both"/>
        <w:rPr>
          <w:rFonts w:ascii="Helvetica" w:hAnsi="Helvetica" w:cs="Helvetica"/>
          <w:b/>
          <w:sz w:val="24"/>
          <w:szCs w:val="24"/>
        </w:rPr>
      </w:pPr>
    </w:p>
    <w:p w14:paraId="2AE4F425"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Nome e cognome del partecipante _______________________________________</w:t>
      </w:r>
    </w:p>
    <w:p w14:paraId="2C770AA1" w14:textId="77777777" w:rsidR="000F02FF" w:rsidRPr="000F02FF" w:rsidRDefault="000F02FF" w:rsidP="000F02FF">
      <w:pPr>
        <w:autoSpaceDE w:val="0"/>
        <w:autoSpaceDN w:val="0"/>
        <w:adjustRightInd w:val="0"/>
        <w:spacing w:after="0" w:line="480" w:lineRule="auto"/>
        <w:ind w:left="567" w:firstLine="708"/>
        <w:jc w:val="both"/>
        <w:rPr>
          <w:rFonts w:ascii="Helvetica" w:hAnsi="Helvetica" w:cs="Helvetica"/>
          <w:sz w:val="24"/>
          <w:szCs w:val="24"/>
          <w:lang w:eastAsia="it-IT"/>
        </w:rPr>
      </w:pPr>
      <w:r w:rsidRPr="000F02FF">
        <w:rPr>
          <w:rFonts w:ascii="Helvetica" w:hAnsi="Helvetica" w:cs="Helvetica"/>
          <w:sz w:val="24"/>
          <w:szCs w:val="24"/>
          <w:lang w:eastAsia="it-IT"/>
        </w:rPr>
        <w:tab/>
      </w:r>
      <w:r w:rsidRPr="000F02FF">
        <w:rPr>
          <w:rFonts w:ascii="Helvetica" w:hAnsi="Helvetica" w:cs="Helvetica"/>
          <w:sz w:val="24"/>
          <w:szCs w:val="24"/>
          <w:lang w:eastAsia="it-IT"/>
        </w:rPr>
        <w:tab/>
      </w:r>
      <w:r w:rsidRPr="000F02FF">
        <w:rPr>
          <w:rFonts w:ascii="Helvetica" w:hAnsi="Helvetica" w:cs="Helvetica"/>
          <w:sz w:val="24"/>
          <w:szCs w:val="24"/>
          <w:lang w:eastAsia="it-IT"/>
        </w:rPr>
        <w:tab/>
        <w:t>Maschio □</w:t>
      </w:r>
      <w:r w:rsidRPr="000F02FF">
        <w:rPr>
          <w:rFonts w:ascii="Helvetica" w:hAnsi="Helvetica" w:cs="Helvetica"/>
          <w:sz w:val="24"/>
          <w:szCs w:val="24"/>
          <w:lang w:eastAsia="it-IT"/>
        </w:rPr>
        <w:tab/>
      </w:r>
      <w:r w:rsidRPr="000F02FF">
        <w:rPr>
          <w:rFonts w:ascii="Helvetica" w:hAnsi="Helvetica" w:cs="Helvetica"/>
          <w:sz w:val="24"/>
          <w:szCs w:val="24"/>
          <w:lang w:eastAsia="it-IT"/>
        </w:rPr>
        <w:tab/>
      </w:r>
      <w:r w:rsidRPr="000F02FF">
        <w:rPr>
          <w:rFonts w:ascii="Helvetica" w:hAnsi="Helvetica" w:cs="Helvetica"/>
          <w:sz w:val="24"/>
          <w:szCs w:val="24"/>
          <w:lang w:eastAsia="it-IT"/>
        </w:rPr>
        <w:tab/>
      </w:r>
      <w:r w:rsidRPr="000F02FF">
        <w:rPr>
          <w:rFonts w:ascii="Helvetica" w:hAnsi="Helvetica" w:cs="Helvetica"/>
          <w:sz w:val="24"/>
          <w:szCs w:val="24"/>
          <w:lang w:eastAsia="it-IT"/>
        </w:rPr>
        <w:tab/>
        <w:t>Femmina □</w:t>
      </w:r>
    </w:p>
    <w:p w14:paraId="6DDF9E7F"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Luogo e data di nascita ________________________________________________</w:t>
      </w:r>
    </w:p>
    <w:p w14:paraId="36D07070"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Indirizzo ____________________________________________________________</w:t>
      </w:r>
    </w:p>
    <w:p w14:paraId="75764DBA"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Email del genitore _____________________________________________________</w:t>
      </w:r>
    </w:p>
    <w:p w14:paraId="5690DEFE"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Recapiti telefonici dei genitori____________________________________________</w:t>
      </w:r>
    </w:p>
    <w:p w14:paraId="0EC78B05"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Nominativi delle persone autorizzate a prendere il partecipante al termine dell’attività______________________________________________________________________________________________________________________________</w:t>
      </w:r>
    </w:p>
    <w:p w14:paraId="182D0301" w14:textId="0B1B9043"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Di seguito vi chiediamo cortesemente di segnalarci tutte le informazioni che ritenete utili sulle condizioni di salute di vostro/a figlio/a (eventuali allergie, patologie, etc.). Qualora queste non vengano specificate l</w:t>
      </w:r>
      <w:r w:rsidR="00D64259">
        <w:rPr>
          <w:rFonts w:ascii="Helvetica" w:hAnsi="Helvetica" w:cs="Helvetica"/>
          <w:sz w:val="24"/>
          <w:szCs w:val="24"/>
          <w:lang w:eastAsia="it-IT"/>
        </w:rPr>
        <w:t>a Fondazione</w:t>
      </w:r>
      <w:r w:rsidRPr="000F02FF">
        <w:rPr>
          <w:rFonts w:ascii="Helvetica" w:hAnsi="Helvetica" w:cs="Helvetica"/>
          <w:sz w:val="24"/>
          <w:szCs w:val="24"/>
          <w:lang w:eastAsia="it-IT"/>
        </w:rPr>
        <w:t xml:space="preserve"> sarà sollevata da ogni responsabilità rispetto a eventuali disagi occorsi al minore_____________________</w:t>
      </w:r>
    </w:p>
    <w:p w14:paraId="11D8FC15"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_________________________________________________________________________________________________________________________________________________________________________________________________________</w:t>
      </w:r>
    </w:p>
    <w:p w14:paraId="4C4B6661" w14:textId="77777777" w:rsidR="000F02FF" w:rsidRPr="000F02FF" w:rsidRDefault="000F02FF" w:rsidP="000F02FF">
      <w:pPr>
        <w:autoSpaceDE w:val="0"/>
        <w:autoSpaceDN w:val="0"/>
        <w:adjustRightInd w:val="0"/>
        <w:spacing w:after="0" w:line="480" w:lineRule="auto"/>
        <w:ind w:left="567"/>
        <w:jc w:val="both"/>
        <w:rPr>
          <w:rFonts w:ascii="Helvetica" w:hAnsi="Helvetica" w:cs="Helvetica"/>
          <w:sz w:val="24"/>
          <w:szCs w:val="24"/>
          <w:lang w:eastAsia="it-IT"/>
        </w:rPr>
      </w:pPr>
    </w:p>
    <w:p w14:paraId="03A36C49" w14:textId="77777777" w:rsidR="000F02FF" w:rsidRPr="000F02FF" w:rsidRDefault="000F02FF" w:rsidP="000F02FF">
      <w:pPr>
        <w:autoSpaceDE w:val="0"/>
        <w:autoSpaceDN w:val="0"/>
        <w:adjustRightInd w:val="0"/>
        <w:spacing w:after="0" w:line="480" w:lineRule="auto"/>
        <w:ind w:left="6231" w:firstLine="141"/>
        <w:jc w:val="both"/>
        <w:rPr>
          <w:rFonts w:ascii="Helvetica" w:hAnsi="Helvetica" w:cs="Helvetica"/>
          <w:sz w:val="24"/>
          <w:szCs w:val="24"/>
          <w:lang w:eastAsia="it-IT"/>
        </w:rPr>
      </w:pPr>
      <w:r w:rsidRPr="000F02FF">
        <w:rPr>
          <w:rFonts w:ascii="Helvetica" w:hAnsi="Helvetica" w:cs="Helvetica"/>
          <w:sz w:val="24"/>
          <w:szCs w:val="24"/>
          <w:lang w:eastAsia="it-IT"/>
        </w:rPr>
        <w:t>Data e firma</w:t>
      </w:r>
    </w:p>
    <w:p w14:paraId="2F7DE637" w14:textId="77777777" w:rsidR="000F02FF" w:rsidRPr="000F02FF" w:rsidRDefault="000F02FF" w:rsidP="000F02FF">
      <w:pPr>
        <w:spacing w:after="0"/>
        <w:jc w:val="both"/>
        <w:rPr>
          <w:rFonts w:ascii="Helvetica" w:hAnsi="Helvetica" w:cs="Helvetica"/>
          <w:b/>
          <w:sz w:val="24"/>
          <w:szCs w:val="24"/>
        </w:rPr>
      </w:pPr>
      <w:r w:rsidRPr="000F02FF">
        <w:rPr>
          <w:rFonts w:ascii="Helvetica" w:hAnsi="Helvetica" w:cs="Helvetica"/>
          <w:b/>
          <w:sz w:val="24"/>
          <w:szCs w:val="24"/>
        </w:rPr>
        <w:br w:type="page"/>
      </w:r>
      <w:r w:rsidRPr="000F02FF">
        <w:rPr>
          <w:rFonts w:ascii="Helvetica" w:hAnsi="Helvetica" w:cs="Helvetica"/>
          <w:b/>
          <w:sz w:val="24"/>
          <w:szCs w:val="24"/>
        </w:rPr>
        <w:lastRenderedPageBreak/>
        <w:t>Regolamento/1</w:t>
      </w:r>
    </w:p>
    <w:p w14:paraId="0BF5A094" w14:textId="77777777" w:rsidR="000F02FF" w:rsidRPr="000F02FF" w:rsidRDefault="000F02FF" w:rsidP="000F02FF">
      <w:pPr>
        <w:spacing w:after="0"/>
        <w:jc w:val="both"/>
        <w:rPr>
          <w:rFonts w:ascii="Helvetica" w:hAnsi="Helvetica" w:cs="Helvetica"/>
          <w:b/>
          <w:sz w:val="24"/>
          <w:szCs w:val="24"/>
        </w:rPr>
      </w:pPr>
    </w:p>
    <w:p w14:paraId="691E0403" w14:textId="77777777" w:rsidR="000F02FF" w:rsidRPr="000F02FF" w:rsidRDefault="000F02FF" w:rsidP="000F02FF">
      <w:pPr>
        <w:spacing w:after="0"/>
        <w:jc w:val="both"/>
        <w:rPr>
          <w:rFonts w:ascii="Helvetica" w:hAnsi="Helvetica" w:cs="Helvetica"/>
          <w:b/>
          <w:sz w:val="24"/>
          <w:szCs w:val="24"/>
        </w:rPr>
      </w:pPr>
    </w:p>
    <w:p w14:paraId="3F8CD469"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1. </w:t>
      </w:r>
      <w:r w:rsidRPr="000F02FF">
        <w:rPr>
          <w:rFonts w:ascii="Helvetica" w:hAnsi="Helvetica" w:cs="Helvetica"/>
          <w:sz w:val="24"/>
          <w:szCs w:val="24"/>
          <w:u w:val="single"/>
          <w:lang w:eastAsia="it-IT"/>
        </w:rPr>
        <w:t>Attività</w:t>
      </w:r>
    </w:p>
    <w:p w14:paraId="18BD9A83"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Le attività sono rivolte ai bambini dai 6 ai 10 anni.</w:t>
      </w:r>
    </w:p>
    <w:p w14:paraId="3CDD4950"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p>
    <w:p w14:paraId="105264F9"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2. </w:t>
      </w:r>
      <w:r w:rsidRPr="000F02FF">
        <w:rPr>
          <w:rFonts w:ascii="Helvetica" w:hAnsi="Helvetica" w:cs="Helvetica"/>
          <w:sz w:val="24"/>
          <w:szCs w:val="24"/>
          <w:u w:val="single"/>
          <w:lang w:eastAsia="it-IT"/>
        </w:rPr>
        <w:t>Modalità di iscrizione e di pagamento</w:t>
      </w:r>
    </w:p>
    <w:p w14:paraId="43F84EF1" w14:textId="32440AC9"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La quota di partecipazione di €</w:t>
      </w:r>
      <w:r w:rsidR="002D53A9">
        <w:rPr>
          <w:rFonts w:ascii="Helvetica" w:hAnsi="Helvetica" w:cs="Helvetica"/>
          <w:sz w:val="24"/>
          <w:szCs w:val="24"/>
          <w:lang w:eastAsia="it-IT"/>
        </w:rPr>
        <w:t xml:space="preserve"> </w:t>
      </w:r>
      <w:r w:rsidR="001E1332">
        <w:rPr>
          <w:rFonts w:ascii="Helvetica" w:hAnsi="Helvetica" w:cs="Helvetica"/>
          <w:sz w:val="24"/>
          <w:szCs w:val="24"/>
          <w:lang w:eastAsia="it-IT"/>
        </w:rPr>
        <w:t>7</w:t>
      </w:r>
      <w:r w:rsidRPr="000F02FF">
        <w:rPr>
          <w:rFonts w:ascii="Helvetica" w:hAnsi="Helvetica" w:cs="Helvetica"/>
          <w:sz w:val="24"/>
          <w:szCs w:val="24"/>
          <w:lang w:eastAsia="it-IT"/>
        </w:rPr>
        <w:t>0,00 (ovvero di €</w:t>
      </w:r>
      <w:r w:rsidR="002D53A9">
        <w:rPr>
          <w:rFonts w:ascii="Helvetica" w:hAnsi="Helvetica" w:cs="Helvetica"/>
          <w:sz w:val="24"/>
          <w:szCs w:val="24"/>
          <w:lang w:eastAsia="it-IT"/>
        </w:rPr>
        <w:t xml:space="preserve"> </w:t>
      </w:r>
      <w:r w:rsidR="001E1332">
        <w:rPr>
          <w:rFonts w:ascii="Helvetica" w:hAnsi="Helvetica" w:cs="Helvetica"/>
          <w:sz w:val="24"/>
          <w:szCs w:val="24"/>
          <w:lang w:eastAsia="it-IT"/>
        </w:rPr>
        <w:t>63</w:t>
      </w:r>
      <w:r w:rsidRPr="000F02FF">
        <w:rPr>
          <w:rFonts w:ascii="Helvetica" w:hAnsi="Helvetica" w:cs="Helvetica"/>
          <w:sz w:val="24"/>
          <w:szCs w:val="24"/>
          <w:lang w:eastAsia="it-IT"/>
        </w:rPr>
        <w:t xml:space="preserve">,00 per i soci Unicoop Firenze - dietro presentazione della tessera socio) per ogni bambino deve essere versata entro il </w:t>
      </w:r>
      <w:r w:rsidR="00D64259">
        <w:rPr>
          <w:rFonts w:ascii="Helvetica" w:hAnsi="Helvetica" w:cs="Helvetica"/>
          <w:sz w:val="24"/>
          <w:szCs w:val="24"/>
          <w:lang w:eastAsia="it-IT"/>
        </w:rPr>
        <w:t>6</w:t>
      </w:r>
      <w:r w:rsidRPr="000F02FF">
        <w:rPr>
          <w:rFonts w:ascii="Helvetica" w:hAnsi="Helvetica" w:cs="Helvetica"/>
          <w:sz w:val="24"/>
          <w:szCs w:val="24"/>
          <w:lang w:eastAsia="it-IT"/>
        </w:rPr>
        <w:t xml:space="preserve"> giugno 202</w:t>
      </w:r>
      <w:r w:rsidR="00904BED">
        <w:rPr>
          <w:rFonts w:ascii="Helvetica" w:hAnsi="Helvetica" w:cs="Helvetica"/>
          <w:sz w:val="24"/>
          <w:szCs w:val="24"/>
          <w:lang w:eastAsia="it-IT"/>
        </w:rPr>
        <w:t>5</w:t>
      </w:r>
      <w:r w:rsidRPr="000F02FF">
        <w:rPr>
          <w:rFonts w:ascii="Helvetica" w:hAnsi="Helvetica" w:cs="Helvetica"/>
          <w:sz w:val="24"/>
          <w:szCs w:val="24"/>
          <w:lang w:eastAsia="it-IT"/>
        </w:rPr>
        <w:t>, pena l’annullamento della prenotazione. L’attività è garantita solo se verrà raggiunto il numero minimo di 6 partecipanti. L’effettivo svolgimento sarà confermato dall</w:t>
      </w:r>
      <w:r w:rsidR="00D64259">
        <w:rPr>
          <w:rFonts w:ascii="Helvetica" w:hAnsi="Helvetica" w:cs="Helvetica"/>
          <w:sz w:val="24"/>
          <w:szCs w:val="24"/>
          <w:lang w:eastAsia="it-IT"/>
        </w:rPr>
        <w:t xml:space="preserve">a Fondazione </w:t>
      </w:r>
      <w:r w:rsidRPr="000F02FF">
        <w:rPr>
          <w:rFonts w:ascii="Helvetica" w:hAnsi="Helvetica" w:cs="Helvetica"/>
          <w:sz w:val="24"/>
          <w:szCs w:val="24"/>
          <w:lang w:eastAsia="it-IT"/>
        </w:rPr>
        <w:t>M</w:t>
      </w:r>
      <w:r w:rsidR="00D64259">
        <w:rPr>
          <w:rFonts w:ascii="Helvetica" w:hAnsi="Helvetica" w:cs="Helvetica"/>
          <w:sz w:val="24"/>
          <w:szCs w:val="24"/>
          <w:lang w:eastAsia="it-IT"/>
        </w:rPr>
        <w:t>US.E</w:t>
      </w:r>
      <w:r w:rsidRPr="000F02FF">
        <w:rPr>
          <w:rFonts w:ascii="Helvetica" w:hAnsi="Helvetica" w:cs="Helvetica"/>
          <w:sz w:val="24"/>
          <w:szCs w:val="24"/>
          <w:lang w:eastAsia="it-IT"/>
        </w:rPr>
        <w:t xml:space="preserve"> entro i 4 giorni precedenti l’avvio del campus. </w:t>
      </w:r>
    </w:p>
    <w:p w14:paraId="27F94D04"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Al momento della prenotazione è necessario compilare e firmare la scheda di iscrizione, la scheda del regolamento e l’autorizzazione alla raccolta e alla conservazione di immagini. I documenti devono essere sottoscritti da uno dei genitori del minore che partecipa all’attività o dal diverso soggetto che eventualmente eserciti la potestà sul minore. </w:t>
      </w:r>
    </w:p>
    <w:p w14:paraId="220C67A6"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Nella scheda d’iscrizione è necessario segnalare eventuali informazioni utili relative alle condizioni di salute del minore partecipante. Particolari condizioni di salute potranno essere ritenute non compatibili con lo svolgimento delle attività e potranno comportare la mancata accettazione dell’iscrizione alla giornata.</w:t>
      </w:r>
    </w:p>
    <w:p w14:paraId="50F112EF"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p>
    <w:p w14:paraId="4B704D8A"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3. </w:t>
      </w:r>
      <w:r w:rsidRPr="000F02FF">
        <w:rPr>
          <w:rFonts w:ascii="Helvetica" w:hAnsi="Helvetica" w:cs="Helvetica"/>
          <w:sz w:val="24"/>
          <w:szCs w:val="24"/>
          <w:u w:val="single"/>
          <w:lang w:eastAsia="it-IT"/>
        </w:rPr>
        <w:t>Rimborsi</w:t>
      </w:r>
    </w:p>
    <w:p w14:paraId="2E5B847F"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Chi non si presenta, si ritira, partecipa solo parzialmente all’attività o viene espulso per motivi disciplinari, non ha diritto ad alcun rimborso.</w:t>
      </w:r>
    </w:p>
    <w:p w14:paraId="07F6BC0E"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p>
    <w:p w14:paraId="1F99163E"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4. </w:t>
      </w:r>
      <w:r w:rsidRPr="000F02FF">
        <w:rPr>
          <w:rFonts w:ascii="Helvetica" w:hAnsi="Helvetica" w:cs="Helvetica"/>
          <w:sz w:val="24"/>
          <w:szCs w:val="24"/>
          <w:u w:val="single"/>
          <w:lang w:eastAsia="it-IT"/>
        </w:rPr>
        <w:t>Annullamento</w:t>
      </w:r>
    </w:p>
    <w:p w14:paraId="4EF701FE" w14:textId="22C4DF44"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In caso di annullamento del campus o di mancato raggiungimento del numero minimo di partecipanti, l</w:t>
      </w:r>
      <w:r w:rsidR="00D64259">
        <w:rPr>
          <w:rFonts w:ascii="Helvetica" w:hAnsi="Helvetica" w:cs="Helvetica"/>
          <w:sz w:val="24"/>
          <w:szCs w:val="24"/>
          <w:lang w:eastAsia="it-IT"/>
        </w:rPr>
        <w:t>a Fondazione</w:t>
      </w:r>
      <w:r w:rsidRPr="000F02FF">
        <w:rPr>
          <w:rFonts w:ascii="Helvetica" w:hAnsi="Helvetica" w:cs="Helvetica"/>
          <w:sz w:val="24"/>
          <w:szCs w:val="24"/>
          <w:lang w:eastAsia="it-IT"/>
        </w:rPr>
        <w:t xml:space="preserve"> darà tempestiva comunicazione alle famiglie e restituirà le somme pagate.</w:t>
      </w:r>
    </w:p>
    <w:p w14:paraId="75145353" w14:textId="77777777" w:rsidR="000F02FF" w:rsidRPr="000F02FF" w:rsidRDefault="000F02FF" w:rsidP="000F02FF">
      <w:pPr>
        <w:autoSpaceDE w:val="0"/>
        <w:autoSpaceDN w:val="0"/>
        <w:adjustRightInd w:val="0"/>
        <w:spacing w:after="0"/>
        <w:jc w:val="both"/>
        <w:rPr>
          <w:rFonts w:ascii="Helvetica" w:hAnsi="Helvetica" w:cs="Helvetica"/>
          <w:b/>
          <w:sz w:val="24"/>
          <w:szCs w:val="24"/>
          <w:lang w:eastAsia="it-IT"/>
        </w:rPr>
      </w:pPr>
    </w:p>
    <w:p w14:paraId="27CD8021"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5. </w:t>
      </w:r>
      <w:r w:rsidRPr="000F02FF">
        <w:rPr>
          <w:rFonts w:ascii="Helvetica" w:hAnsi="Helvetica" w:cs="Helvetica"/>
          <w:sz w:val="24"/>
          <w:szCs w:val="24"/>
          <w:u w:val="single"/>
          <w:lang w:eastAsia="it-IT"/>
        </w:rPr>
        <w:t>Modifiche</w:t>
      </w:r>
    </w:p>
    <w:p w14:paraId="11B937E6" w14:textId="4C930652"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L</w:t>
      </w:r>
      <w:r w:rsidR="00D64259">
        <w:rPr>
          <w:rFonts w:ascii="Helvetica" w:hAnsi="Helvetica" w:cs="Helvetica"/>
          <w:sz w:val="24"/>
          <w:szCs w:val="24"/>
          <w:lang w:eastAsia="it-IT"/>
        </w:rPr>
        <w:t>a Fondazione</w:t>
      </w:r>
      <w:r w:rsidRPr="000F02FF">
        <w:rPr>
          <w:rFonts w:ascii="Helvetica" w:hAnsi="Helvetica" w:cs="Helvetica"/>
          <w:sz w:val="24"/>
          <w:szCs w:val="24"/>
          <w:lang w:eastAsia="it-IT"/>
        </w:rPr>
        <w:t xml:space="preserve"> si riserva la facoltà di modificare il programma delle attività.</w:t>
      </w:r>
    </w:p>
    <w:p w14:paraId="09A23817" w14:textId="77777777" w:rsidR="000F02FF" w:rsidRPr="000F02FF" w:rsidRDefault="000F02FF" w:rsidP="000F02FF">
      <w:pPr>
        <w:autoSpaceDE w:val="0"/>
        <w:autoSpaceDN w:val="0"/>
        <w:adjustRightInd w:val="0"/>
        <w:spacing w:after="0"/>
        <w:jc w:val="both"/>
        <w:rPr>
          <w:rFonts w:ascii="Helvetica" w:hAnsi="Helvetica" w:cs="Helvetica"/>
          <w:b/>
          <w:sz w:val="24"/>
          <w:szCs w:val="24"/>
          <w:lang w:eastAsia="it-IT"/>
        </w:rPr>
      </w:pPr>
    </w:p>
    <w:p w14:paraId="2F4E9369"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6. </w:t>
      </w:r>
      <w:r w:rsidRPr="000F02FF">
        <w:rPr>
          <w:rFonts w:ascii="Helvetica" w:hAnsi="Helvetica" w:cs="Helvetica"/>
          <w:sz w:val="24"/>
          <w:szCs w:val="24"/>
          <w:u w:val="single"/>
          <w:lang w:eastAsia="it-IT"/>
        </w:rPr>
        <w:t>Assicurazione e responsabilità</w:t>
      </w:r>
    </w:p>
    <w:p w14:paraId="747A00CD" w14:textId="5F5AA605"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È in essere una polizza assicurativa che copre la responsabilità civile dell</w:t>
      </w:r>
      <w:r w:rsidR="00D64259">
        <w:rPr>
          <w:rFonts w:ascii="Helvetica" w:hAnsi="Helvetica" w:cs="Helvetica"/>
          <w:sz w:val="24"/>
          <w:szCs w:val="24"/>
          <w:lang w:eastAsia="it-IT"/>
        </w:rPr>
        <w:t>a Fondazione</w:t>
      </w:r>
      <w:r w:rsidRPr="000F02FF">
        <w:rPr>
          <w:rFonts w:ascii="Helvetica" w:hAnsi="Helvetica" w:cs="Helvetica"/>
          <w:sz w:val="24"/>
          <w:szCs w:val="24"/>
          <w:lang w:eastAsia="it-IT"/>
        </w:rPr>
        <w:t xml:space="preserve"> nei confronti di terzi. </w:t>
      </w:r>
    </w:p>
    <w:p w14:paraId="077DBAA0" w14:textId="6B75B60F"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La polizza copre esclusivamente i danni attribuibili alla responsabilità dell</w:t>
      </w:r>
      <w:r w:rsidR="00D64259">
        <w:rPr>
          <w:rFonts w:ascii="Helvetica" w:hAnsi="Helvetica" w:cs="Helvetica"/>
          <w:sz w:val="24"/>
          <w:szCs w:val="24"/>
          <w:lang w:eastAsia="it-IT"/>
        </w:rPr>
        <w:t>a Fondazione</w:t>
      </w:r>
      <w:r w:rsidRPr="000F02FF">
        <w:rPr>
          <w:rFonts w:ascii="Helvetica" w:hAnsi="Helvetica" w:cs="Helvetica"/>
          <w:sz w:val="24"/>
          <w:szCs w:val="24"/>
          <w:lang w:eastAsia="it-IT"/>
        </w:rPr>
        <w:t xml:space="preserve"> stessa nell’ambito della propria attività. </w:t>
      </w:r>
    </w:p>
    <w:p w14:paraId="7D6D533B" w14:textId="77777777" w:rsidR="000F02FF" w:rsidRPr="000F02FF" w:rsidRDefault="000F02FF" w:rsidP="000F02FF">
      <w:pPr>
        <w:autoSpaceDE w:val="0"/>
        <w:autoSpaceDN w:val="0"/>
        <w:adjustRightInd w:val="0"/>
        <w:spacing w:after="0"/>
        <w:jc w:val="both"/>
        <w:rPr>
          <w:rFonts w:ascii="Helvetica" w:hAnsi="Helvetica" w:cs="Helvetica"/>
          <w:b/>
          <w:sz w:val="24"/>
          <w:szCs w:val="24"/>
          <w:lang w:eastAsia="it-IT"/>
        </w:rPr>
      </w:pPr>
    </w:p>
    <w:p w14:paraId="661EE6BB" w14:textId="77777777" w:rsidR="000F02FF" w:rsidRPr="000F02FF" w:rsidRDefault="000F02FF" w:rsidP="000F02FF">
      <w:pPr>
        <w:autoSpaceDE w:val="0"/>
        <w:autoSpaceDN w:val="0"/>
        <w:adjustRightInd w:val="0"/>
        <w:spacing w:after="0"/>
        <w:jc w:val="both"/>
        <w:rPr>
          <w:rFonts w:ascii="Helvetica" w:hAnsi="Helvetica" w:cs="Helvetica"/>
          <w:sz w:val="24"/>
          <w:szCs w:val="24"/>
          <w:u w:val="single"/>
          <w:lang w:eastAsia="it-IT"/>
        </w:rPr>
      </w:pPr>
      <w:r w:rsidRPr="000F02FF">
        <w:rPr>
          <w:rFonts w:ascii="Helvetica" w:hAnsi="Helvetica" w:cs="Helvetica"/>
          <w:sz w:val="24"/>
          <w:szCs w:val="24"/>
          <w:lang w:eastAsia="it-IT"/>
        </w:rPr>
        <w:t xml:space="preserve">7. </w:t>
      </w:r>
      <w:r w:rsidRPr="000F02FF">
        <w:rPr>
          <w:rFonts w:ascii="Helvetica" w:hAnsi="Helvetica" w:cs="Helvetica"/>
          <w:sz w:val="24"/>
          <w:szCs w:val="24"/>
          <w:u w:val="single"/>
          <w:lang w:eastAsia="it-IT"/>
        </w:rPr>
        <w:t>Disciplina</w:t>
      </w:r>
    </w:p>
    <w:p w14:paraId="4A868E24" w14:textId="70DB1C9C"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Comportamenti pericolosi per il bambino e/o per gli altri partecipanti, comportamenti giudicati non idonei dall</w:t>
      </w:r>
      <w:r w:rsidR="00D64259">
        <w:rPr>
          <w:rFonts w:ascii="Helvetica" w:hAnsi="Helvetica" w:cs="Helvetica"/>
          <w:sz w:val="24"/>
          <w:szCs w:val="24"/>
          <w:lang w:eastAsia="it-IT"/>
        </w:rPr>
        <w:t>a Fondazione</w:t>
      </w:r>
      <w:r w:rsidRPr="000F02FF">
        <w:rPr>
          <w:rFonts w:ascii="Helvetica" w:hAnsi="Helvetica" w:cs="Helvetica"/>
          <w:sz w:val="24"/>
          <w:szCs w:val="24"/>
          <w:lang w:eastAsia="it-IT"/>
        </w:rPr>
        <w:t xml:space="preserve"> e il mancato rispetto dello staff e degli spazi dell</w:t>
      </w:r>
      <w:r w:rsidR="00D64259">
        <w:rPr>
          <w:rFonts w:ascii="Helvetica" w:hAnsi="Helvetica" w:cs="Helvetica"/>
          <w:sz w:val="24"/>
          <w:szCs w:val="24"/>
          <w:lang w:eastAsia="it-IT"/>
        </w:rPr>
        <w:t xml:space="preserve">a </w:t>
      </w:r>
      <w:r w:rsidR="00D64259">
        <w:rPr>
          <w:rFonts w:ascii="Helvetica" w:hAnsi="Helvetica" w:cs="Helvetica"/>
          <w:sz w:val="24"/>
          <w:szCs w:val="24"/>
          <w:lang w:eastAsia="it-IT"/>
        </w:rPr>
        <w:lastRenderedPageBreak/>
        <w:t>Fondazione</w:t>
      </w:r>
      <w:r w:rsidRPr="000F02FF">
        <w:rPr>
          <w:rFonts w:ascii="Helvetica" w:hAnsi="Helvetica" w:cs="Helvetica"/>
          <w:sz w:val="24"/>
          <w:szCs w:val="24"/>
          <w:lang w:eastAsia="it-IT"/>
        </w:rPr>
        <w:t xml:space="preserve"> comporteranno l’immediata espulsione del partecipante e l’obbligo da parte del genitore o di chi ne eserciti la potestà a risarcire i danni eventualmente arrecati.</w:t>
      </w:r>
    </w:p>
    <w:p w14:paraId="2707DEBC"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p>
    <w:p w14:paraId="73F89C19"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8. </w:t>
      </w:r>
      <w:r w:rsidRPr="000F02FF">
        <w:rPr>
          <w:rFonts w:ascii="Helvetica" w:hAnsi="Helvetica" w:cs="Helvetica"/>
          <w:sz w:val="24"/>
          <w:szCs w:val="24"/>
          <w:u w:val="single"/>
          <w:lang w:eastAsia="it-IT"/>
        </w:rPr>
        <w:t>Immagini</w:t>
      </w:r>
    </w:p>
    <w:p w14:paraId="23896811" w14:textId="7BE8852A" w:rsidR="000F02FF" w:rsidRPr="002D53A9"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Nel corso delle attività saranno raccolte immagini (si veda Autorizzazione alla raccolta e alla conservazione di immagini) che potranno essere pubblicate su</w:t>
      </w:r>
      <w:r w:rsidR="002D53A9">
        <w:rPr>
          <w:rFonts w:ascii="Helvetica" w:hAnsi="Helvetica" w:cs="Helvetica"/>
          <w:sz w:val="24"/>
          <w:szCs w:val="24"/>
          <w:lang w:eastAsia="it-IT"/>
        </w:rPr>
        <w:t>i</w:t>
      </w:r>
      <w:r w:rsidRPr="000F02FF">
        <w:rPr>
          <w:rFonts w:ascii="Helvetica" w:hAnsi="Helvetica" w:cs="Helvetica"/>
          <w:sz w:val="24"/>
          <w:szCs w:val="24"/>
          <w:lang w:eastAsia="it-IT"/>
        </w:rPr>
        <w:t xml:space="preserve"> sit</w:t>
      </w:r>
      <w:r w:rsidR="002D53A9">
        <w:rPr>
          <w:rFonts w:ascii="Helvetica" w:hAnsi="Helvetica" w:cs="Helvetica"/>
          <w:sz w:val="24"/>
          <w:szCs w:val="24"/>
          <w:lang w:eastAsia="it-IT"/>
        </w:rPr>
        <w:t>i</w:t>
      </w:r>
      <w:r w:rsidRPr="000F02FF">
        <w:rPr>
          <w:rFonts w:ascii="Helvetica" w:hAnsi="Helvetica" w:cs="Helvetica"/>
          <w:sz w:val="24"/>
          <w:szCs w:val="24"/>
          <w:lang w:eastAsia="it-IT"/>
        </w:rPr>
        <w:t xml:space="preserve"> web </w:t>
      </w:r>
      <w:hyperlink r:id="rId8" w:history="1">
        <w:r w:rsidRPr="000F02FF">
          <w:rPr>
            <w:rFonts w:ascii="Helvetica" w:hAnsi="Helvetica" w:cs="Helvetica"/>
            <w:color w:val="0000FF"/>
            <w:sz w:val="24"/>
            <w:szCs w:val="24"/>
            <w:u w:val="single"/>
            <w:lang w:eastAsia="it-IT"/>
          </w:rPr>
          <w:t>www.musefirenze.it</w:t>
        </w:r>
      </w:hyperlink>
      <w:r w:rsidR="00904BED">
        <w:rPr>
          <w:rFonts w:ascii="Helvetica" w:hAnsi="Helvetica" w:cs="Helvetica"/>
          <w:sz w:val="24"/>
          <w:szCs w:val="24"/>
          <w:lang w:eastAsia="it-IT"/>
        </w:rPr>
        <w:t xml:space="preserve">, </w:t>
      </w:r>
      <w:hyperlink r:id="rId9" w:history="1">
        <w:r w:rsidR="00904BED" w:rsidRPr="00257109">
          <w:rPr>
            <w:rStyle w:val="Collegamentoipertestuale"/>
            <w:rFonts w:ascii="Helvetica" w:hAnsi="Helvetica" w:cs="Helvetica"/>
            <w:sz w:val="24"/>
            <w:szCs w:val="24"/>
            <w:lang w:eastAsia="it-IT"/>
          </w:rPr>
          <w:t>www.museoterrenuove.it</w:t>
        </w:r>
      </w:hyperlink>
      <w:r w:rsidR="00904BED">
        <w:rPr>
          <w:rFonts w:ascii="Helvetica" w:hAnsi="Helvetica" w:cs="Helvetica"/>
          <w:sz w:val="24"/>
          <w:szCs w:val="24"/>
          <w:lang w:eastAsia="it-IT"/>
        </w:rPr>
        <w:t xml:space="preserve">, </w:t>
      </w:r>
      <w:hyperlink r:id="rId10" w:history="1">
        <w:r w:rsidR="00904BED" w:rsidRPr="00257109">
          <w:rPr>
            <w:rStyle w:val="Collegamentoipertestuale"/>
            <w:rFonts w:ascii="Helvetica" w:hAnsi="Helvetica" w:cs="Helvetica"/>
            <w:sz w:val="24"/>
            <w:szCs w:val="24"/>
            <w:lang w:eastAsia="it-IT"/>
          </w:rPr>
          <w:t>www.casamasaccio.it</w:t>
        </w:r>
      </w:hyperlink>
      <w:r w:rsidR="00904BED">
        <w:rPr>
          <w:rFonts w:ascii="Helvetica" w:hAnsi="Helvetica" w:cs="Helvetica"/>
          <w:sz w:val="24"/>
          <w:szCs w:val="24"/>
          <w:lang w:eastAsia="it-IT"/>
        </w:rPr>
        <w:t xml:space="preserve"> </w:t>
      </w:r>
      <w:r w:rsidR="002D53A9">
        <w:rPr>
          <w:rFonts w:ascii="Helvetica" w:hAnsi="Helvetica" w:cs="Helvetica"/>
          <w:sz w:val="24"/>
          <w:szCs w:val="24"/>
          <w:lang w:eastAsia="it-IT"/>
        </w:rPr>
        <w:t xml:space="preserve">e </w:t>
      </w:r>
      <w:hyperlink r:id="rId11" w:history="1">
        <w:r w:rsidR="00904BED" w:rsidRPr="00257109">
          <w:rPr>
            <w:rStyle w:val="Collegamentoipertestuale"/>
            <w:rFonts w:ascii="Helvetica" w:hAnsi="Helvetica" w:cs="Helvetica"/>
            <w:sz w:val="24"/>
            <w:szCs w:val="24"/>
            <w:lang w:eastAsia="it-IT"/>
          </w:rPr>
          <w:t>www.museidelvaldarno.it</w:t>
        </w:r>
      </w:hyperlink>
      <w:r w:rsidR="00904BED">
        <w:rPr>
          <w:rFonts w:ascii="Helvetica" w:hAnsi="Helvetica" w:cs="Helvetica"/>
          <w:sz w:val="24"/>
          <w:szCs w:val="24"/>
          <w:lang w:eastAsia="it-IT"/>
        </w:rPr>
        <w:t xml:space="preserve">, </w:t>
      </w:r>
      <w:r w:rsidRPr="000F02FF">
        <w:rPr>
          <w:rFonts w:ascii="Helvetica" w:hAnsi="Helvetica" w:cs="Helvetica"/>
          <w:sz w:val="24"/>
          <w:szCs w:val="24"/>
          <w:lang w:eastAsia="it-IT"/>
        </w:rPr>
        <w:t xml:space="preserve">sui profili social </w:t>
      </w:r>
      <w:r w:rsidR="00904BED">
        <w:rPr>
          <w:rFonts w:ascii="Helvetica" w:hAnsi="Helvetica" w:cs="Helvetica"/>
          <w:sz w:val="24"/>
          <w:szCs w:val="24"/>
          <w:lang w:eastAsia="it-IT"/>
        </w:rPr>
        <w:t>dei due musei, sul profilo social del Sistema Museale</w:t>
      </w:r>
      <w:r w:rsidR="007F5E77">
        <w:rPr>
          <w:rFonts w:ascii="Helvetica" w:hAnsi="Helvetica" w:cs="Helvetica"/>
          <w:sz w:val="24"/>
          <w:szCs w:val="24"/>
          <w:lang w:eastAsia="it-IT"/>
        </w:rPr>
        <w:t xml:space="preserve"> del Valdarno</w:t>
      </w:r>
      <w:r w:rsidR="00904BED">
        <w:rPr>
          <w:rFonts w:ascii="Helvetica" w:hAnsi="Helvetica" w:cs="Helvetica"/>
          <w:sz w:val="24"/>
          <w:szCs w:val="24"/>
          <w:lang w:eastAsia="it-IT"/>
        </w:rPr>
        <w:t>, e</w:t>
      </w:r>
      <w:r w:rsidRPr="000F02FF">
        <w:rPr>
          <w:rFonts w:ascii="Helvetica" w:hAnsi="Helvetica" w:cs="Helvetica"/>
          <w:sz w:val="24"/>
          <w:szCs w:val="24"/>
          <w:lang w:eastAsia="it-IT"/>
        </w:rPr>
        <w:t xml:space="preserve"> sui canali di comunicazione dell</w:t>
      </w:r>
      <w:r w:rsidR="00D64259">
        <w:rPr>
          <w:rFonts w:ascii="Helvetica" w:hAnsi="Helvetica" w:cs="Helvetica"/>
          <w:sz w:val="24"/>
          <w:szCs w:val="24"/>
          <w:lang w:eastAsia="it-IT"/>
        </w:rPr>
        <w:t>a Fondazione</w:t>
      </w:r>
      <w:r w:rsidR="007F5E77">
        <w:rPr>
          <w:rFonts w:ascii="Helvetica" w:hAnsi="Helvetica" w:cs="Helvetica"/>
          <w:sz w:val="24"/>
          <w:szCs w:val="24"/>
          <w:lang w:eastAsia="it-IT"/>
        </w:rPr>
        <w:t xml:space="preserve"> MUS.E</w:t>
      </w:r>
      <w:r w:rsidRPr="000F02FF">
        <w:rPr>
          <w:rFonts w:ascii="Helvetica" w:hAnsi="Helvetica" w:cs="Helvetica"/>
          <w:sz w:val="24"/>
          <w:szCs w:val="24"/>
          <w:lang w:eastAsia="it-IT"/>
        </w:rPr>
        <w:t xml:space="preserve">. </w:t>
      </w:r>
    </w:p>
    <w:p w14:paraId="696A06C0" w14:textId="77777777" w:rsidR="000F02FF" w:rsidRPr="000F02FF" w:rsidRDefault="000F02FF" w:rsidP="000F02FF">
      <w:pPr>
        <w:autoSpaceDE w:val="0"/>
        <w:autoSpaceDN w:val="0"/>
        <w:adjustRightInd w:val="0"/>
        <w:spacing w:after="0"/>
        <w:jc w:val="both"/>
        <w:rPr>
          <w:rFonts w:ascii="Helvetica" w:hAnsi="Helvetica" w:cs="Helvetica"/>
          <w:b/>
          <w:sz w:val="24"/>
          <w:szCs w:val="24"/>
          <w:lang w:eastAsia="it-IT"/>
        </w:rPr>
      </w:pPr>
    </w:p>
    <w:p w14:paraId="2391E4E5"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9. </w:t>
      </w:r>
      <w:r w:rsidRPr="000F02FF">
        <w:rPr>
          <w:rFonts w:ascii="Helvetica" w:hAnsi="Helvetica" w:cs="Helvetica"/>
          <w:sz w:val="24"/>
          <w:szCs w:val="24"/>
          <w:u w:val="single"/>
          <w:lang w:eastAsia="it-IT"/>
        </w:rPr>
        <w:t>Cibi e bevande</w:t>
      </w:r>
    </w:p>
    <w:p w14:paraId="2F06E34F"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Durante il campus non è prevista la somministrazione di pranzi e merende. </w:t>
      </w:r>
    </w:p>
    <w:p w14:paraId="364B176E" w14:textId="77777777" w:rsidR="000F02FF" w:rsidRPr="000F02FF" w:rsidRDefault="000F02FF" w:rsidP="000F02FF">
      <w:pPr>
        <w:autoSpaceDE w:val="0"/>
        <w:autoSpaceDN w:val="0"/>
        <w:adjustRightInd w:val="0"/>
        <w:spacing w:after="0"/>
        <w:jc w:val="both"/>
        <w:rPr>
          <w:rFonts w:ascii="Helvetica" w:hAnsi="Helvetica" w:cs="Helvetica"/>
          <w:b/>
          <w:sz w:val="24"/>
          <w:szCs w:val="24"/>
          <w:lang w:eastAsia="it-IT"/>
        </w:rPr>
      </w:pPr>
    </w:p>
    <w:p w14:paraId="79CEA69B" w14:textId="77777777"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10. </w:t>
      </w:r>
      <w:r w:rsidRPr="000F02FF">
        <w:rPr>
          <w:rFonts w:ascii="Helvetica" w:hAnsi="Helvetica" w:cs="Helvetica"/>
          <w:sz w:val="24"/>
          <w:szCs w:val="24"/>
          <w:u w:val="single"/>
          <w:lang w:eastAsia="it-IT"/>
        </w:rPr>
        <w:t>Orari</w:t>
      </w:r>
    </w:p>
    <w:p w14:paraId="07DA8BBD" w14:textId="4B0A146E" w:rsidR="000F02FF" w:rsidRPr="000F02FF" w:rsidRDefault="000F02FF" w:rsidP="000F02FF">
      <w:pPr>
        <w:autoSpaceDE w:val="0"/>
        <w:autoSpaceDN w:val="0"/>
        <w:adjustRightInd w:val="0"/>
        <w:spacing w:after="0"/>
        <w:jc w:val="both"/>
        <w:rPr>
          <w:rFonts w:ascii="Helvetica" w:hAnsi="Helvetica" w:cs="Helvetica"/>
          <w:sz w:val="24"/>
          <w:szCs w:val="24"/>
          <w:lang w:eastAsia="it-IT"/>
        </w:rPr>
      </w:pPr>
      <w:r w:rsidRPr="000F02FF">
        <w:rPr>
          <w:rFonts w:ascii="Helvetica" w:hAnsi="Helvetica" w:cs="Helvetica"/>
          <w:sz w:val="24"/>
          <w:szCs w:val="24"/>
          <w:lang w:eastAsia="it-IT"/>
        </w:rPr>
        <w:t xml:space="preserve">I partecipanti devono presentarsi </w:t>
      </w:r>
      <w:r w:rsidR="002D53A9">
        <w:rPr>
          <w:rFonts w:ascii="Helvetica" w:hAnsi="Helvetica" w:cs="Helvetica"/>
          <w:sz w:val="24"/>
          <w:szCs w:val="24"/>
          <w:lang w:eastAsia="it-IT"/>
        </w:rPr>
        <w:t>presso il Museo delle Terre Nuove – Palazzo d’Arnolfo, piazza Cavour 15, San Giovanni Valdarno</w:t>
      </w:r>
      <w:r w:rsidR="002D53A9">
        <w:rPr>
          <w:rFonts w:ascii="Helvetica" w:hAnsi="Helvetica" w:cs="Helvetica"/>
          <w:sz w:val="24"/>
          <w:szCs w:val="24"/>
        </w:rPr>
        <w:t xml:space="preserve"> </w:t>
      </w:r>
      <w:r w:rsidRPr="000F02FF">
        <w:rPr>
          <w:rFonts w:ascii="Helvetica" w:hAnsi="Helvetica" w:cs="Helvetica"/>
          <w:sz w:val="24"/>
          <w:szCs w:val="24"/>
          <w:lang w:eastAsia="it-IT"/>
        </w:rPr>
        <w:t>tra le 8.30 e le 9.00. L’uscita dei bambini avviene rigorosamente alle h16.30. Oltre tale orario il genitore si impegna a pagare un supplemento pari a €15,00 per ogni mezz’ora di ritardo per la copertura dei costi di assistenza del personale dell</w:t>
      </w:r>
      <w:r w:rsidR="00D64259">
        <w:rPr>
          <w:rFonts w:ascii="Helvetica" w:hAnsi="Helvetica" w:cs="Helvetica"/>
          <w:sz w:val="24"/>
          <w:szCs w:val="24"/>
          <w:lang w:eastAsia="it-IT"/>
        </w:rPr>
        <w:t>a Fondazione</w:t>
      </w:r>
      <w:r w:rsidRPr="000F02FF">
        <w:rPr>
          <w:rFonts w:ascii="Helvetica" w:hAnsi="Helvetica" w:cs="Helvetica"/>
          <w:sz w:val="24"/>
          <w:szCs w:val="24"/>
          <w:lang w:eastAsia="it-IT"/>
        </w:rPr>
        <w:t>. L’importo sarà da saldare il pomeriggio stesso al ritiro del minore.</w:t>
      </w:r>
    </w:p>
    <w:p w14:paraId="662F75D9" w14:textId="77777777" w:rsidR="000F02FF" w:rsidRPr="000F02FF" w:rsidRDefault="000F02FF" w:rsidP="000F02FF">
      <w:pPr>
        <w:spacing w:after="0"/>
        <w:jc w:val="both"/>
        <w:rPr>
          <w:rFonts w:ascii="Helvetica" w:hAnsi="Helvetica" w:cs="Helvetica"/>
          <w:b/>
          <w:sz w:val="24"/>
          <w:szCs w:val="24"/>
        </w:rPr>
      </w:pPr>
    </w:p>
    <w:p w14:paraId="45C8FBC5" w14:textId="77777777" w:rsidR="000F02FF" w:rsidRPr="000F02FF" w:rsidRDefault="000F02FF" w:rsidP="000F02FF">
      <w:pPr>
        <w:spacing w:after="0"/>
        <w:jc w:val="both"/>
        <w:rPr>
          <w:rFonts w:ascii="Helvetica" w:hAnsi="Helvetica" w:cs="Helvetica"/>
          <w:b/>
          <w:sz w:val="24"/>
          <w:szCs w:val="24"/>
        </w:rPr>
      </w:pPr>
      <w:r w:rsidRPr="000F02FF">
        <w:rPr>
          <w:rFonts w:ascii="Helvetica" w:hAnsi="Helvetica" w:cs="Helvetica"/>
          <w:b/>
          <w:sz w:val="24"/>
          <w:szCs w:val="24"/>
        </w:rPr>
        <w:br w:type="page"/>
      </w:r>
    </w:p>
    <w:p w14:paraId="4A6F8AA9" w14:textId="77777777" w:rsidR="000F02FF" w:rsidRPr="000F02FF" w:rsidRDefault="000F02FF" w:rsidP="000F02FF">
      <w:pPr>
        <w:spacing w:after="0"/>
        <w:jc w:val="both"/>
        <w:rPr>
          <w:rFonts w:ascii="Helvetica" w:hAnsi="Helvetica" w:cs="Helvetica"/>
          <w:b/>
          <w:sz w:val="24"/>
          <w:szCs w:val="24"/>
        </w:rPr>
      </w:pPr>
    </w:p>
    <w:p w14:paraId="342743EC" w14:textId="2B68CD9F" w:rsidR="000F02FF" w:rsidRPr="000F02FF" w:rsidRDefault="000F02FF" w:rsidP="000F02FF">
      <w:pPr>
        <w:spacing w:after="0"/>
        <w:ind w:left="567"/>
        <w:jc w:val="both"/>
        <w:rPr>
          <w:rFonts w:ascii="Helvetica" w:hAnsi="Helvetica" w:cs="Helvetica"/>
          <w:b/>
          <w:sz w:val="24"/>
          <w:szCs w:val="24"/>
        </w:rPr>
      </w:pPr>
      <w:r w:rsidRPr="000F02FF">
        <w:rPr>
          <w:rFonts w:ascii="Helvetica" w:hAnsi="Helvetica" w:cs="Helvetica"/>
          <w:b/>
          <w:sz w:val="24"/>
          <w:szCs w:val="24"/>
        </w:rPr>
        <w:t>Regolamento</w:t>
      </w:r>
      <w:r w:rsidR="00904BED">
        <w:rPr>
          <w:rFonts w:ascii="Helvetica" w:hAnsi="Helvetica" w:cs="Helvetica"/>
          <w:b/>
          <w:sz w:val="24"/>
          <w:szCs w:val="24"/>
        </w:rPr>
        <w:t>/2</w:t>
      </w:r>
    </w:p>
    <w:p w14:paraId="616575FF" w14:textId="77777777" w:rsidR="000F02FF" w:rsidRPr="000F02FF" w:rsidRDefault="000F02FF" w:rsidP="000F02FF">
      <w:pPr>
        <w:spacing w:after="0" w:line="360" w:lineRule="auto"/>
        <w:ind w:left="567"/>
        <w:jc w:val="both"/>
        <w:rPr>
          <w:rFonts w:ascii="Helvetica" w:hAnsi="Helvetica" w:cs="Helvetica"/>
          <w:b/>
          <w:sz w:val="24"/>
          <w:szCs w:val="24"/>
        </w:rPr>
      </w:pPr>
    </w:p>
    <w:p w14:paraId="0C6C997F"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Firmando questo modulo, si autorizza al trattamento dei dati personali in esso contenuti ai sensi del </w:t>
      </w:r>
      <w:proofErr w:type="spellStart"/>
      <w:r w:rsidRPr="000F02FF">
        <w:rPr>
          <w:rFonts w:ascii="Helvetica" w:hAnsi="Helvetica" w:cs="Helvetica"/>
          <w:sz w:val="24"/>
          <w:szCs w:val="24"/>
          <w:lang w:eastAsia="it-IT"/>
        </w:rPr>
        <w:t>D.lgs</w:t>
      </w:r>
      <w:proofErr w:type="spellEnd"/>
      <w:r w:rsidRPr="000F02FF">
        <w:rPr>
          <w:rFonts w:ascii="Helvetica" w:hAnsi="Helvetica" w:cs="Helvetica"/>
          <w:sz w:val="24"/>
          <w:szCs w:val="24"/>
          <w:lang w:eastAsia="it-IT"/>
        </w:rPr>
        <w:t xml:space="preserve"> 196/2003.</w:t>
      </w:r>
    </w:p>
    <w:p w14:paraId="3D495928"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p>
    <w:p w14:paraId="41EE19F7"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Io sottoscritto/a _______________________________________________________</w:t>
      </w:r>
    </w:p>
    <w:p w14:paraId="6666E8AD"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nella mia qualità </w:t>
      </w:r>
    </w:p>
    <w:p w14:paraId="14F92DC9"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 □     di genitore</w:t>
      </w:r>
    </w:p>
    <w:p w14:paraId="365E31F1"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 xml:space="preserve"> □ altro soggetto che eserciti la potestà sul minore (specificare) ___________________________________________________________________</w:t>
      </w:r>
    </w:p>
    <w:p w14:paraId="56AEADAF" w14:textId="77777777"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del minore ___________________________________________________________</w:t>
      </w:r>
    </w:p>
    <w:p w14:paraId="064A0931" w14:textId="77777777" w:rsidR="000F02FF" w:rsidRPr="000F02FF" w:rsidRDefault="000F02FF" w:rsidP="000F02FF">
      <w:pPr>
        <w:tabs>
          <w:tab w:val="left" w:pos="141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ab/>
      </w:r>
    </w:p>
    <w:p w14:paraId="614F3E84" w14:textId="44F91081" w:rsidR="000F02FF" w:rsidRPr="000F02FF" w:rsidRDefault="000F02FF" w:rsidP="000F02FF">
      <w:pPr>
        <w:tabs>
          <w:tab w:val="left" w:pos="1020"/>
        </w:tabs>
        <w:spacing w:after="0" w:line="480" w:lineRule="auto"/>
        <w:ind w:left="567"/>
        <w:jc w:val="both"/>
        <w:rPr>
          <w:rFonts w:ascii="Helvetica" w:hAnsi="Helvetica" w:cs="Helvetica"/>
          <w:sz w:val="24"/>
          <w:szCs w:val="24"/>
          <w:lang w:eastAsia="it-IT"/>
        </w:rPr>
      </w:pPr>
      <w:r w:rsidRPr="000F02FF">
        <w:rPr>
          <w:rFonts w:ascii="Helvetica" w:hAnsi="Helvetica" w:cs="Helvetica"/>
          <w:sz w:val="24"/>
          <w:szCs w:val="24"/>
          <w:lang w:eastAsia="it-IT"/>
        </w:rPr>
        <w:t>dichiaro di aver letto, approvato ed accettato il regolamento del campus</w:t>
      </w:r>
      <w:r w:rsidRPr="000F02FF">
        <w:rPr>
          <w:rFonts w:ascii="Helvetica" w:hAnsi="Helvetica" w:cs="Helvetica"/>
          <w:i/>
          <w:sz w:val="24"/>
          <w:szCs w:val="24"/>
          <w:lang w:eastAsia="it-IT"/>
        </w:rPr>
        <w:t xml:space="preserve"> </w:t>
      </w:r>
    </w:p>
    <w:p w14:paraId="381E441E" w14:textId="77777777" w:rsidR="000F02FF" w:rsidRPr="000F02FF" w:rsidRDefault="000F02FF" w:rsidP="000F02FF">
      <w:pPr>
        <w:spacing w:after="0" w:line="480" w:lineRule="auto"/>
        <w:ind w:left="567"/>
        <w:jc w:val="both"/>
        <w:rPr>
          <w:rFonts w:ascii="Helvetica" w:hAnsi="Helvetica" w:cs="Helvetica"/>
          <w:b/>
          <w:sz w:val="24"/>
          <w:szCs w:val="24"/>
        </w:rPr>
      </w:pPr>
    </w:p>
    <w:p w14:paraId="7C27F788" w14:textId="77777777" w:rsidR="000F02FF" w:rsidRPr="000F02FF" w:rsidRDefault="000F02FF" w:rsidP="000F02FF">
      <w:pPr>
        <w:autoSpaceDE w:val="0"/>
        <w:autoSpaceDN w:val="0"/>
        <w:adjustRightInd w:val="0"/>
        <w:spacing w:after="0" w:line="480" w:lineRule="auto"/>
        <w:ind w:left="5523" w:firstLine="141"/>
        <w:jc w:val="both"/>
        <w:rPr>
          <w:rFonts w:ascii="Helvetica" w:hAnsi="Helvetica" w:cs="Helvetica"/>
          <w:sz w:val="24"/>
          <w:szCs w:val="24"/>
          <w:lang w:eastAsia="it-IT"/>
        </w:rPr>
      </w:pPr>
      <w:r w:rsidRPr="000F02FF">
        <w:rPr>
          <w:rFonts w:ascii="Helvetica" w:hAnsi="Helvetica" w:cs="Helvetica"/>
          <w:sz w:val="24"/>
          <w:szCs w:val="24"/>
          <w:lang w:eastAsia="it-IT"/>
        </w:rPr>
        <w:t>Data e firma</w:t>
      </w:r>
    </w:p>
    <w:p w14:paraId="245004EF" w14:textId="77777777" w:rsidR="000F02FF" w:rsidRPr="000F02FF" w:rsidRDefault="000F02FF" w:rsidP="000F02FF">
      <w:pPr>
        <w:spacing w:after="0" w:line="360" w:lineRule="auto"/>
        <w:ind w:left="567"/>
        <w:jc w:val="both"/>
        <w:rPr>
          <w:rFonts w:ascii="Helvetica" w:hAnsi="Helvetica" w:cs="Helvetica"/>
          <w:b/>
          <w:sz w:val="24"/>
          <w:szCs w:val="24"/>
        </w:rPr>
      </w:pPr>
      <w:r w:rsidRPr="000F02FF">
        <w:rPr>
          <w:rFonts w:ascii="Helvetica" w:hAnsi="Helvetica" w:cs="Helvetica"/>
          <w:b/>
          <w:sz w:val="24"/>
          <w:szCs w:val="24"/>
        </w:rPr>
        <w:br w:type="page"/>
      </w:r>
    </w:p>
    <w:p w14:paraId="2CDA074A" w14:textId="77777777" w:rsidR="000F02FF" w:rsidRPr="000F02FF" w:rsidRDefault="000F02FF" w:rsidP="000F02FF">
      <w:pPr>
        <w:spacing w:after="0"/>
        <w:ind w:firstLine="567"/>
        <w:jc w:val="both"/>
        <w:rPr>
          <w:rFonts w:ascii="Helvetica" w:hAnsi="Helvetica" w:cs="Helvetica"/>
          <w:b/>
          <w:sz w:val="24"/>
          <w:szCs w:val="24"/>
        </w:rPr>
      </w:pPr>
      <w:r w:rsidRPr="000F02FF">
        <w:rPr>
          <w:rFonts w:ascii="Helvetica" w:hAnsi="Helvetica" w:cs="Helvetica"/>
          <w:b/>
          <w:sz w:val="24"/>
          <w:szCs w:val="24"/>
        </w:rPr>
        <w:lastRenderedPageBreak/>
        <w:t>Autorizzazione alla raccolta e alla conservazione delle immagini</w:t>
      </w:r>
    </w:p>
    <w:p w14:paraId="435659C8" w14:textId="77777777" w:rsidR="000F02FF" w:rsidRPr="000F02FF" w:rsidRDefault="000F02FF" w:rsidP="000F02FF">
      <w:pPr>
        <w:spacing w:after="0"/>
        <w:ind w:left="567"/>
        <w:jc w:val="both"/>
        <w:rPr>
          <w:rFonts w:ascii="Helvetica" w:hAnsi="Helvetica" w:cs="Helvetica"/>
          <w:b/>
          <w:sz w:val="24"/>
          <w:szCs w:val="24"/>
        </w:rPr>
      </w:pPr>
    </w:p>
    <w:p w14:paraId="62BF1476" w14:textId="77777777" w:rsidR="000F02FF" w:rsidRPr="000F02FF" w:rsidRDefault="000F02FF" w:rsidP="000F02FF">
      <w:pPr>
        <w:autoSpaceDE w:val="0"/>
        <w:autoSpaceDN w:val="0"/>
        <w:adjustRightInd w:val="0"/>
        <w:spacing w:after="0"/>
        <w:ind w:left="567"/>
        <w:jc w:val="both"/>
        <w:rPr>
          <w:rFonts w:ascii="Helvetica" w:hAnsi="Helvetica" w:cs="Helvetica"/>
          <w:bCs/>
          <w:sz w:val="24"/>
          <w:szCs w:val="24"/>
          <w:lang w:eastAsia="it-IT"/>
        </w:rPr>
      </w:pPr>
      <w:r w:rsidRPr="000F02FF">
        <w:rPr>
          <w:rFonts w:ascii="Helvetica" w:hAnsi="Helvetica" w:cs="Helvetica"/>
          <w:bCs/>
          <w:sz w:val="24"/>
          <w:szCs w:val="24"/>
          <w:lang w:eastAsia="it-IT"/>
        </w:rPr>
        <w:t>Gentile signore/a,</w:t>
      </w:r>
    </w:p>
    <w:p w14:paraId="5780E5A8" w14:textId="77777777" w:rsidR="000F02FF" w:rsidRPr="000F02FF" w:rsidRDefault="000F02FF" w:rsidP="000F02FF">
      <w:pPr>
        <w:autoSpaceDE w:val="0"/>
        <w:autoSpaceDN w:val="0"/>
        <w:adjustRightInd w:val="0"/>
        <w:spacing w:after="0"/>
        <w:ind w:left="567"/>
        <w:jc w:val="both"/>
        <w:rPr>
          <w:rFonts w:ascii="Helvetica" w:hAnsi="Helvetica" w:cs="Helvetica"/>
          <w:bCs/>
          <w:sz w:val="24"/>
          <w:szCs w:val="24"/>
          <w:lang w:eastAsia="it-IT"/>
        </w:rPr>
      </w:pPr>
      <w:r w:rsidRPr="000F02FF">
        <w:rPr>
          <w:rFonts w:ascii="Helvetica" w:hAnsi="Helvetica" w:cs="Helvetica"/>
          <w:bCs/>
          <w:sz w:val="24"/>
          <w:szCs w:val="24"/>
          <w:lang w:eastAsia="it-IT"/>
        </w:rPr>
        <w:t>lo scopo di questo documento è sancire che il contributo del minore alla nostra documentazione viene raccolto, conservato e utilizzato con il suo pieno consenso. Le chiediamo gentilmente di compilare in tutte le sue parti e firmare la dichiarazione che segue.</w:t>
      </w:r>
    </w:p>
    <w:p w14:paraId="06F7425D" w14:textId="77777777" w:rsidR="000F02FF" w:rsidRPr="000F02FF" w:rsidRDefault="000F02FF" w:rsidP="000F02FF">
      <w:pPr>
        <w:autoSpaceDE w:val="0"/>
        <w:autoSpaceDN w:val="0"/>
        <w:adjustRightInd w:val="0"/>
        <w:spacing w:after="0"/>
        <w:ind w:left="567"/>
        <w:jc w:val="both"/>
        <w:rPr>
          <w:rFonts w:ascii="Helvetica" w:hAnsi="Helvetica" w:cs="Helvetica"/>
          <w:bCs/>
          <w:sz w:val="24"/>
          <w:szCs w:val="24"/>
          <w:lang w:eastAsia="it-IT"/>
        </w:rPr>
      </w:pPr>
    </w:p>
    <w:p w14:paraId="56B9A594"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Io sottoscritto/a _______________________________________________________</w:t>
      </w:r>
    </w:p>
    <w:p w14:paraId="2B11F6A8"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 xml:space="preserve">nato/a </w:t>
      </w:r>
      <w:proofErr w:type="spellStart"/>
      <w:r w:rsidRPr="000F02FF">
        <w:rPr>
          <w:rFonts w:ascii="Helvetica" w:hAnsi="Helvetica" w:cs="Helvetica"/>
          <w:bCs/>
          <w:sz w:val="24"/>
          <w:szCs w:val="24"/>
          <w:lang w:eastAsia="it-IT"/>
        </w:rPr>
        <w:t>a</w:t>
      </w:r>
      <w:proofErr w:type="spellEnd"/>
      <w:r w:rsidRPr="000F02FF">
        <w:rPr>
          <w:rFonts w:ascii="Helvetica" w:hAnsi="Helvetica" w:cs="Helvetica"/>
          <w:bCs/>
          <w:sz w:val="24"/>
          <w:szCs w:val="24"/>
          <w:lang w:eastAsia="it-IT"/>
        </w:rPr>
        <w:t xml:space="preserve"> _____________________________il ______________________________</w:t>
      </w:r>
    </w:p>
    <w:p w14:paraId="6B306757"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residente a ___________________in _____________________________________</w:t>
      </w:r>
    </w:p>
    <w:p w14:paraId="3AF96C6B"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nella mia qualità di</w:t>
      </w:r>
    </w:p>
    <w:p w14:paraId="0DC1096F"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sz w:val="24"/>
          <w:szCs w:val="24"/>
          <w:lang w:eastAsia="it-IT"/>
        </w:rPr>
        <w:t xml:space="preserve">□     </w:t>
      </w:r>
      <w:r w:rsidRPr="000F02FF">
        <w:rPr>
          <w:rFonts w:ascii="Helvetica" w:hAnsi="Helvetica" w:cs="Helvetica"/>
          <w:bCs/>
          <w:sz w:val="24"/>
          <w:szCs w:val="24"/>
          <w:lang w:eastAsia="it-IT"/>
        </w:rPr>
        <w:t>genitore</w:t>
      </w:r>
    </w:p>
    <w:p w14:paraId="4193A285"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sz w:val="24"/>
          <w:szCs w:val="24"/>
          <w:lang w:eastAsia="it-IT"/>
        </w:rPr>
        <w:t xml:space="preserve">□ </w:t>
      </w:r>
      <w:r w:rsidRPr="000F02FF">
        <w:rPr>
          <w:rFonts w:ascii="Helvetica" w:hAnsi="Helvetica" w:cs="Helvetica"/>
          <w:bCs/>
          <w:sz w:val="24"/>
          <w:szCs w:val="24"/>
          <w:lang w:eastAsia="it-IT"/>
        </w:rPr>
        <w:t>altro soggetto che eserciti la potestà sul minore (specificare) ___________________________________________________________________</w:t>
      </w:r>
    </w:p>
    <w:p w14:paraId="57CE8ED3" w14:textId="77777777"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del minore __________________________________________________________</w:t>
      </w:r>
    </w:p>
    <w:p w14:paraId="2A4A0B92" w14:textId="586C4D85"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autorizzo l</w:t>
      </w:r>
      <w:r w:rsidR="00D64259">
        <w:rPr>
          <w:rFonts w:ascii="Helvetica" w:hAnsi="Helvetica" w:cs="Helvetica"/>
          <w:bCs/>
          <w:sz w:val="24"/>
          <w:szCs w:val="24"/>
          <w:lang w:eastAsia="it-IT"/>
        </w:rPr>
        <w:t>a Fondazione</w:t>
      </w:r>
      <w:r w:rsidRPr="000F02FF">
        <w:rPr>
          <w:rFonts w:ascii="Helvetica" w:hAnsi="Helvetica" w:cs="Helvetica"/>
          <w:bCs/>
          <w:sz w:val="24"/>
          <w:szCs w:val="24"/>
          <w:lang w:eastAsia="it-IT"/>
        </w:rPr>
        <w:t xml:space="preserve"> M</w:t>
      </w:r>
      <w:r w:rsidR="00D64259">
        <w:rPr>
          <w:rFonts w:ascii="Helvetica" w:hAnsi="Helvetica" w:cs="Helvetica"/>
          <w:bCs/>
          <w:sz w:val="24"/>
          <w:szCs w:val="24"/>
          <w:lang w:eastAsia="it-IT"/>
        </w:rPr>
        <w:t>US.E</w:t>
      </w:r>
      <w:r w:rsidRPr="000F02FF">
        <w:rPr>
          <w:rFonts w:ascii="Helvetica" w:hAnsi="Helvetica" w:cs="Helvetica"/>
          <w:bCs/>
          <w:sz w:val="24"/>
          <w:szCs w:val="24"/>
          <w:lang w:eastAsia="it-IT"/>
        </w:rPr>
        <w:t xml:space="preserve"> a utilizzare e conservare in qualunque forma, per le proprie finalità educative, culturali, editoriali e promozionali in Italia o all’estero, senza limitazioni di spazio e di tempo e senza compenso, la registrazione effettuata a mezzo di pellicola cinematografica e/o fotografica, nastro magnetico, supporti digitali e ogni altro supporto esistente dell’immagine del minore di cui sopra e del suo intervento, anche mediante eventuali riduzioni e/o adattamenti e/o trascrizioni.</w:t>
      </w:r>
    </w:p>
    <w:p w14:paraId="75AAAE7C" w14:textId="54FA19B8" w:rsidR="000F02FF" w:rsidRPr="000F02FF" w:rsidRDefault="000F02FF" w:rsidP="000F02FF">
      <w:pPr>
        <w:autoSpaceDE w:val="0"/>
        <w:autoSpaceDN w:val="0"/>
        <w:adjustRightInd w:val="0"/>
        <w:spacing w:after="0" w:line="480" w:lineRule="auto"/>
        <w:ind w:left="567"/>
        <w:jc w:val="both"/>
        <w:rPr>
          <w:rFonts w:ascii="Helvetica" w:hAnsi="Helvetica" w:cs="Helvetica"/>
          <w:bCs/>
          <w:sz w:val="24"/>
          <w:szCs w:val="24"/>
          <w:lang w:eastAsia="it-IT"/>
        </w:rPr>
      </w:pPr>
      <w:r w:rsidRPr="000F02FF">
        <w:rPr>
          <w:rFonts w:ascii="Helvetica" w:hAnsi="Helvetica" w:cs="Helvetica"/>
          <w:bCs/>
          <w:sz w:val="24"/>
          <w:szCs w:val="24"/>
          <w:lang w:eastAsia="it-IT"/>
        </w:rPr>
        <w:t>Autorizzo l</w:t>
      </w:r>
      <w:r w:rsidR="00D64259">
        <w:rPr>
          <w:rFonts w:ascii="Helvetica" w:hAnsi="Helvetica" w:cs="Helvetica"/>
          <w:bCs/>
          <w:sz w:val="24"/>
          <w:szCs w:val="24"/>
          <w:lang w:eastAsia="it-IT"/>
        </w:rPr>
        <w:t>a Fondazione</w:t>
      </w:r>
      <w:r w:rsidRPr="000F02FF">
        <w:rPr>
          <w:rFonts w:ascii="Helvetica" w:hAnsi="Helvetica" w:cs="Helvetica"/>
          <w:bCs/>
          <w:sz w:val="24"/>
          <w:szCs w:val="24"/>
          <w:lang w:eastAsia="it-IT"/>
        </w:rPr>
        <w:t xml:space="preserve"> M</w:t>
      </w:r>
      <w:r w:rsidR="00D64259">
        <w:rPr>
          <w:rFonts w:ascii="Helvetica" w:hAnsi="Helvetica" w:cs="Helvetica"/>
          <w:bCs/>
          <w:sz w:val="24"/>
          <w:szCs w:val="24"/>
          <w:lang w:eastAsia="it-IT"/>
        </w:rPr>
        <w:t>US.E</w:t>
      </w:r>
      <w:r w:rsidRPr="000F02FF">
        <w:rPr>
          <w:rFonts w:ascii="Helvetica" w:hAnsi="Helvetica" w:cs="Helvetica"/>
          <w:bCs/>
          <w:sz w:val="24"/>
          <w:szCs w:val="24"/>
          <w:lang w:eastAsia="it-IT"/>
        </w:rPr>
        <w:t xml:space="preserve"> al trattamento dei miei dati personali ai sensi del </w:t>
      </w:r>
      <w:proofErr w:type="spellStart"/>
      <w:r w:rsidRPr="000F02FF">
        <w:rPr>
          <w:rFonts w:ascii="Helvetica" w:hAnsi="Helvetica" w:cs="Helvetica"/>
          <w:bCs/>
          <w:sz w:val="24"/>
          <w:szCs w:val="24"/>
          <w:lang w:eastAsia="it-IT"/>
        </w:rPr>
        <w:t>D.lgs</w:t>
      </w:r>
      <w:proofErr w:type="spellEnd"/>
      <w:r w:rsidRPr="000F02FF">
        <w:rPr>
          <w:rFonts w:ascii="Helvetica" w:hAnsi="Helvetica" w:cs="Helvetica"/>
          <w:bCs/>
          <w:sz w:val="24"/>
          <w:szCs w:val="24"/>
          <w:lang w:eastAsia="it-IT"/>
        </w:rPr>
        <w:t xml:space="preserve"> 196/2003.</w:t>
      </w:r>
    </w:p>
    <w:p w14:paraId="2FF4D212" w14:textId="77777777" w:rsidR="000F02FF" w:rsidRPr="000F02FF" w:rsidRDefault="000F02FF" w:rsidP="000F02FF">
      <w:pPr>
        <w:spacing w:after="0"/>
        <w:ind w:left="567"/>
        <w:jc w:val="both"/>
        <w:rPr>
          <w:rFonts w:ascii="Helvetica" w:hAnsi="Helvetica" w:cs="Helvetica"/>
          <w:b/>
          <w:sz w:val="24"/>
          <w:szCs w:val="24"/>
        </w:rPr>
      </w:pPr>
    </w:p>
    <w:p w14:paraId="5E2BBC4D" w14:textId="77777777" w:rsidR="000F02FF" w:rsidRPr="000F02FF" w:rsidRDefault="000F02FF" w:rsidP="000F02FF">
      <w:pPr>
        <w:autoSpaceDE w:val="0"/>
        <w:autoSpaceDN w:val="0"/>
        <w:adjustRightInd w:val="0"/>
        <w:spacing w:after="0" w:line="480" w:lineRule="auto"/>
        <w:ind w:left="6231" w:firstLine="141"/>
        <w:jc w:val="both"/>
        <w:rPr>
          <w:rFonts w:ascii="Helvetica" w:hAnsi="Helvetica" w:cs="Helvetica"/>
          <w:b/>
          <w:sz w:val="24"/>
          <w:szCs w:val="24"/>
        </w:rPr>
      </w:pPr>
      <w:r w:rsidRPr="000F02FF">
        <w:rPr>
          <w:rFonts w:ascii="Helvetica" w:hAnsi="Helvetica" w:cs="Helvetica"/>
          <w:sz w:val="24"/>
          <w:szCs w:val="24"/>
          <w:lang w:eastAsia="it-IT"/>
        </w:rPr>
        <w:t>Data e firma</w:t>
      </w:r>
    </w:p>
    <w:p w14:paraId="3DAEAF7F" w14:textId="4422DA54" w:rsidR="000F0B2C" w:rsidRDefault="000F0B2C" w:rsidP="00B755C4">
      <w:pPr>
        <w:spacing w:after="0" w:line="360" w:lineRule="exact"/>
      </w:pPr>
    </w:p>
    <w:p w14:paraId="081E9924" w14:textId="77777777" w:rsidR="00B755C4" w:rsidRPr="00B727F2" w:rsidRDefault="00B755C4" w:rsidP="00B755C4">
      <w:pPr>
        <w:spacing w:after="0" w:line="360" w:lineRule="exact"/>
      </w:pPr>
    </w:p>
    <w:sectPr w:rsidR="00B755C4" w:rsidRPr="00B727F2" w:rsidSect="00642458">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7" w:right="1134" w:bottom="1134" w:left="1134" w:header="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3960F" w14:textId="77777777" w:rsidR="00B20742" w:rsidRDefault="00B20742" w:rsidP="00A95696">
      <w:pPr>
        <w:spacing w:after="0" w:line="240" w:lineRule="auto"/>
      </w:pPr>
      <w:r>
        <w:separator/>
      </w:r>
    </w:p>
  </w:endnote>
  <w:endnote w:type="continuationSeparator" w:id="0">
    <w:p w14:paraId="49574404" w14:textId="77777777" w:rsidR="00B20742" w:rsidRDefault="00B20742" w:rsidP="00A95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423AF" w14:textId="77777777" w:rsidR="00CE5FC2" w:rsidRDefault="00CE5FC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85567" w14:textId="53EA4103" w:rsidR="00642458" w:rsidRPr="00600E12" w:rsidRDefault="00B20742" w:rsidP="00600E12">
    <w:pPr>
      <w:pStyle w:val="Pidipagina"/>
    </w:pPr>
    <w:r>
      <w:rPr>
        <w:noProof/>
      </w:rPr>
      <w:drawing>
        <wp:inline distT="0" distB="0" distL="0" distR="0" wp14:anchorId="051D9C88" wp14:editId="487BE418">
          <wp:extent cx="6115050" cy="843280"/>
          <wp:effectExtent l="0" t="0" r="0" b="0"/>
          <wp:docPr id="2"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43280"/>
                  </a:xfrm>
                  <a:prstGeom prst="rect">
                    <a:avLst/>
                  </a:prstGeom>
                  <a:noFill/>
                  <a:ln>
                    <a:noFill/>
                  </a:ln>
                </pic:spPr>
              </pic:pic>
            </a:graphicData>
          </a:graphic>
        </wp:inline>
      </w:drawing>
    </w:r>
    <w:r w:rsidR="009A00B6">
      <w:softHyphen/>
    </w:r>
    <w:r w:rsidR="009A00B6">
      <w:softHyphen/>
    </w:r>
    <w:r w:rsidR="009A00B6">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3C2A8" w14:textId="77777777" w:rsidR="00CE5FC2" w:rsidRDefault="00CE5F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F7546" w14:textId="77777777" w:rsidR="00B20742" w:rsidRDefault="00B20742" w:rsidP="00A95696">
      <w:pPr>
        <w:spacing w:after="0" w:line="240" w:lineRule="auto"/>
      </w:pPr>
      <w:r>
        <w:separator/>
      </w:r>
    </w:p>
  </w:footnote>
  <w:footnote w:type="continuationSeparator" w:id="0">
    <w:p w14:paraId="4A739EE0" w14:textId="77777777" w:rsidR="00B20742" w:rsidRDefault="00B20742" w:rsidP="00A95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03D06" w14:textId="77777777" w:rsidR="00CE5FC2" w:rsidRDefault="00CE5FC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1334" w14:textId="6FB2F450" w:rsidR="00642458" w:rsidRDefault="00B20742">
    <w:pPr>
      <w:pStyle w:val="Intestazione"/>
    </w:pPr>
    <w:r>
      <w:rPr>
        <w:noProof/>
        <w:lang w:eastAsia="it-IT"/>
      </w:rPr>
      <w:drawing>
        <wp:inline distT="0" distB="0" distL="0" distR="0" wp14:anchorId="47403427" wp14:editId="7BDD3123">
          <wp:extent cx="6115050" cy="84328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432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8E0E2" w14:textId="77777777" w:rsidR="00CE5FC2" w:rsidRDefault="00CE5FC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3D12208"/>
    <w:multiLevelType w:val="hybridMultilevel"/>
    <w:tmpl w:val="F8767FBA"/>
    <w:lvl w:ilvl="0" w:tplc="380810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DED679F"/>
    <w:multiLevelType w:val="hybridMultilevel"/>
    <w:tmpl w:val="0F90842C"/>
    <w:lvl w:ilvl="0" w:tplc="8FC617DE">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CA2092"/>
    <w:multiLevelType w:val="hybridMultilevel"/>
    <w:tmpl w:val="5E6A6076"/>
    <w:lvl w:ilvl="0" w:tplc="08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6377CF"/>
    <w:multiLevelType w:val="hybridMultilevel"/>
    <w:tmpl w:val="31AAB464"/>
    <w:lvl w:ilvl="0" w:tplc="0410000F">
      <w:start w:val="1"/>
      <w:numFmt w:val="decimal"/>
      <w:lvlText w:val="%1."/>
      <w:lvlJc w:val="left"/>
      <w:pPr>
        <w:tabs>
          <w:tab w:val="num" w:pos="1776"/>
        </w:tabs>
        <w:ind w:left="1776" w:hanging="360"/>
      </w:pPr>
    </w:lvl>
    <w:lvl w:ilvl="1" w:tplc="04100019" w:tentative="1">
      <w:start w:val="1"/>
      <w:numFmt w:val="lowerLetter"/>
      <w:lvlText w:val="%2."/>
      <w:lvlJc w:val="left"/>
      <w:pPr>
        <w:tabs>
          <w:tab w:val="num" w:pos="2496"/>
        </w:tabs>
        <w:ind w:left="2496" w:hanging="360"/>
      </w:pPr>
    </w:lvl>
    <w:lvl w:ilvl="2" w:tplc="0410001B" w:tentative="1">
      <w:start w:val="1"/>
      <w:numFmt w:val="lowerRoman"/>
      <w:lvlText w:val="%3."/>
      <w:lvlJc w:val="right"/>
      <w:pPr>
        <w:tabs>
          <w:tab w:val="num" w:pos="3216"/>
        </w:tabs>
        <w:ind w:left="3216" w:hanging="180"/>
      </w:pPr>
    </w:lvl>
    <w:lvl w:ilvl="3" w:tplc="0410000F" w:tentative="1">
      <w:start w:val="1"/>
      <w:numFmt w:val="decimal"/>
      <w:lvlText w:val="%4."/>
      <w:lvlJc w:val="left"/>
      <w:pPr>
        <w:tabs>
          <w:tab w:val="num" w:pos="3936"/>
        </w:tabs>
        <w:ind w:left="3936" w:hanging="360"/>
      </w:pPr>
    </w:lvl>
    <w:lvl w:ilvl="4" w:tplc="04100019" w:tentative="1">
      <w:start w:val="1"/>
      <w:numFmt w:val="lowerLetter"/>
      <w:lvlText w:val="%5."/>
      <w:lvlJc w:val="left"/>
      <w:pPr>
        <w:tabs>
          <w:tab w:val="num" w:pos="4656"/>
        </w:tabs>
        <w:ind w:left="4656" w:hanging="360"/>
      </w:pPr>
    </w:lvl>
    <w:lvl w:ilvl="5" w:tplc="0410001B" w:tentative="1">
      <w:start w:val="1"/>
      <w:numFmt w:val="lowerRoman"/>
      <w:lvlText w:val="%6."/>
      <w:lvlJc w:val="right"/>
      <w:pPr>
        <w:tabs>
          <w:tab w:val="num" w:pos="5376"/>
        </w:tabs>
        <w:ind w:left="5376" w:hanging="180"/>
      </w:pPr>
    </w:lvl>
    <w:lvl w:ilvl="6" w:tplc="0410000F" w:tentative="1">
      <w:start w:val="1"/>
      <w:numFmt w:val="decimal"/>
      <w:lvlText w:val="%7."/>
      <w:lvlJc w:val="left"/>
      <w:pPr>
        <w:tabs>
          <w:tab w:val="num" w:pos="6096"/>
        </w:tabs>
        <w:ind w:left="6096" w:hanging="360"/>
      </w:pPr>
    </w:lvl>
    <w:lvl w:ilvl="7" w:tplc="04100019" w:tentative="1">
      <w:start w:val="1"/>
      <w:numFmt w:val="lowerLetter"/>
      <w:lvlText w:val="%8."/>
      <w:lvlJc w:val="left"/>
      <w:pPr>
        <w:tabs>
          <w:tab w:val="num" w:pos="6816"/>
        </w:tabs>
        <w:ind w:left="6816" w:hanging="360"/>
      </w:pPr>
    </w:lvl>
    <w:lvl w:ilvl="8" w:tplc="0410001B" w:tentative="1">
      <w:start w:val="1"/>
      <w:numFmt w:val="lowerRoman"/>
      <w:lvlText w:val="%9."/>
      <w:lvlJc w:val="right"/>
      <w:pPr>
        <w:tabs>
          <w:tab w:val="num" w:pos="7536"/>
        </w:tabs>
        <w:ind w:left="7536" w:hanging="180"/>
      </w:pPr>
    </w:lvl>
  </w:abstractNum>
  <w:abstractNum w:abstractNumId="8" w15:restartNumberingAfterBreak="0">
    <w:nsid w:val="13560233"/>
    <w:multiLevelType w:val="hybridMultilevel"/>
    <w:tmpl w:val="55F03438"/>
    <w:lvl w:ilvl="0" w:tplc="82BA9FD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DB2637"/>
    <w:multiLevelType w:val="hybridMultilevel"/>
    <w:tmpl w:val="3B56C8C2"/>
    <w:lvl w:ilvl="0" w:tplc="CF5EF42E">
      <w:numFmt w:val="bullet"/>
      <w:lvlText w:val="•"/>
      <w:lvlJc w:val="left"/>
      <w:pPr>
        <w:ind w:left="1080" w:hanging="360"/>
      </w:pPr>
      <w:rPr>
        <w:rFonts w:ascii="Helvetica" w:eastAsia="Calibri" w:hAnsi="Helvetica" w:cs="Helvetic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1A27FF6"/>
    <w:multiLevelType w:val="hybridMultilevel"/>
    <w:tmpl w:val="254E6FF2"/>
    <w:lvl w:ilvl="0" w:tplc="8702E6CE">
      <w:start w:val="5"/>
      <w:numFmt w:val="bullet"/>
      <w:lvlText w:val="-"/>
      <w:lvlJc w:val="left"/>
      <w:pPr>
        <w:ind w:left="744" w:hanging="360"/>
      </w:pPr>
      <w:rPr>
        <w:rFonts w:ascii="Calibri" w:eastAsia="Times New Roman" w:hAnsi="Calibri" w:cs="Calibri" w:hint="default"/>
      </w:rPr>
    </w:lvl>
    <w:lvl w:ilvl="1" w:tplc="04100003" w:tentative="1">
      <w:start w:val="1"/>
      <w:numFmt w:val="bullet"/>
      <w:lvlText w:val="o"/>
      <w:lvlJc w:val="left"/>
      <w:pPr>
        <w:ind w:left="1464" w:hanging="360"/>
      </w:pPr>
      <w:rPr>
        <w:rFonts w:ascii="Courier New" w:hAnsi="Courier New" w:cs="Courier New" w:hint="default"/>
      </w:rPr>
    </w:lvl>
    <w:lvl w:ilvl="2" w:tplc="04100005" w:tentative="1">
      <w:start w:val="1"/>
      <w:numFmt w:val="bullet"/>
      <w:lvlText w:val=""/>
      <w:lvlJc w:val="left"/>
      <w:pPr>
        <w:ind w:left="2184" w:hanging="360"/>
      </w:pPr>
      <w:rPr>
        <w:rFonts w:ascii="Wingdings" w:hAnsi="Wingdings" w:hint="default"/>
      </w:rPr>
    </w:lvl>
    <w:lvl w:ilvl="3" w:tplc="04100001" w:tentative="1">
      <w:start w:val="1"/>
      <w:numFmt w:val="bullet"/>
      <w:lvlText w:val=""/>
      <w:lvlJc w:val="left"/>
      <w:pPr>
        <w:ind w:left="2904" w:hanging="360"/>
      </w:pPr>
      <w:rPr>
        <w:rFonts w:ascii="Symbol" w:hAnsi="Symbol" w:hint="default"/>
      </w:rPr>
    </w:lvl>
    <w:lvl w:ilvl="4" w:tplc="04100003" w:tentative="1">
      <w:start w:val="1"/>
      <w:numFmt w:val="bullet"/>
      <w:lvlText w:val="o"/>
      <w:lvlJc w:val="left"/>
      <w:pPr>
        <w:ind w:left="3624" w:hanging="360"/>
      </w:pPr>
      <w:rPr>
        <w:rFonts w:ascii="Courier New" w:hAnsi="Courier New" w:cs="Courier New" w:hint="default"/>
      </w:rPr>
    </w:lvl>
    <w:lvl w:ilvl="5" w:tplc="04100005" w:tentative="1">
      <w:start w:val="1"/>
      <w:numFmt w:val="bullet"/>
      <w:lvlText w:val=""/>
      <w:lvlJc w:val="left"/>
      <w:pPr>
        <w:ind w:left="4344" w:hanging="360"/>
      </w:pPr>
      <w:rPr>
        <w:rFonts w:ascii="Wingdings" w:hAnsi="Wingdings" w:hint="default"/>
      </w:rPr>
    </w:lvl>
    <w:lvl w:ilvl="6" w:tplc="04100001" w:tentative="1">
      <w:start w:val="1"/>
      <w:numFmt w:val="bullet"/>
      <w:lvlText w:val=""/>
      <w:lvlJc w:val="left"/>
      <w:pPr>
        <w:ind w:left="5064" w:hanging="360"/>
      </w:pPr>
      <w:rPr>
        <w:rFonts w:ascii="Symbol" w:hAnsi="Symbol" w:hint="default"/>
      </w:rPr>
    </w:lvl>
    <w:lvl w:ilvl="7" w:tplc="04100003" w:tentative="1">
      <w:start w:val="1"/>
      <w:numFmt w:val="bullet"/>
      <w:lvlText w:val="o"/>
      <w:lvlJc w:val="left"/>
      <w:pPr>
        <w:ind w:left="5784" w:hanging="360"/>
      </w:pPr>
      <w:rPr>
        <w:rFonts w:ascii="Courier New" w:hAnsi="Courier New" w:cs="Courier New" w:hint="default"/>
      </w:rPr>
    </w:lvl>
    <w:lvl w:ilvl="8" w:tplc="04100005" w:tentative="1">
      <w:start w:val="1"/>
      <w:numFmt w:val="bullet"/>
      <w:lvlText w:val=""/>
      <w:lvlJc w:val="left"/>
      <w:pPr>
        <w:ind w:left="6504" w:hanging="360"/>
      </w:pPr>
      <w:rPr>
        <w:rFonts w:ascii="Wingdings" w:hAnsi="Wingdings" w:hint="default"/>
      </w:rPr>
    </w:lvl>
  </w:abstractNum>
  <w:abstractNum w:abstractNumId="11" w15:restartNumberingAfterBreak="0">
    <w:nsid w:val="27632884"/>
    <w:multiLevelType w:val="hybridMultilevel"/>
    <w:tmpl w:val="84E6FCB8"/>
    <w:lvl w:ilvl="0" w:tplc="B802D136">
      <w:start w:val="2"/>
      <w:numFmt w:val="bullet"/>
      <w:lvlText w:val=""/>
      <w:lvlJc w:val="left"/>
      <w:pPr>
        <w:ind w:left="1080" w:hanging="360"/>
      </w:pPr>
      <w:rPr>
        <w:rFonts w:ascii="Wingdings" w:eastAsia="Calibri"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10E7F00"/>
    <w:multiLevelType w:val="hybridMultilevel"/>
    <w:tmpl w:val="435A5FC2"/>
    <w:lvl w:ilvl="0" w:tplc="4E42C8B4">
      <w:numFmt w:val="bullet"/>
      <w:lvlText w:val="-"/>
      <w:lvlJc w:val="left"/>
      <w:pPr>
        <w:ind w:left="720" w:hanging="360"/>
      </w:pPr>
      <w:rPr>
        <w:rFonts w:ascii="Helvetica" w:eastAsia="Calibr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5021675"/>
    <w:multiLevelType w:val="hybridMultilevel"/>
    <w:tmpl w:val="924623C6"/>
    <w:lvl w:ilvl="0" w:tplc="5F9C6300">
      <w:numFmt w:val="bullet"/>
      <w:lvlText w:val="-"/>
      <w:lvlJc w:val="left"/>
      <w:pPr>
        <w:ind w:left="720" w:hanging="360"/>
      </w:pPr>
      <w:rPr>
        <w:rFonts w:ascii="Helvetica" w:eastAsiaTheme="majorEastAsia" w:hAnsi="Helvetica" w:cs="Helvetica"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780309"/>
    <w:multiLevelType w:val="hybridMultilevel"/>
    <w:tmpl w:val="5B7E86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690A48"/>
    <w:multiLevelType w:val="hybridMultilevel"/>
    <w:tmpl w:val="9082727E"/>
    <w:lvl w:ilvl="0" w:tplc="C67291DE">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FC7946"/>
    <w:multiLevelType w:val="hybridMultilevel"/>
    <w:tmpl w:val="32927F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C9E0A65"/>
    <w:multiLevelType w:val="hybridMultilevel"/>
    <w:tmpl w:val="A60465E8"/>
    <w:lvl w:ilvl="0" w:tplc="9CF8545C">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A41B3E"/>
    <w:multiLevelType w:val="hybridMultilevel"/>
    <w:tmpl w:val="D1A07EB4"/>
    <w:lvl w:ilvl="0" w:tplc="B928D22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627009339">
    <w:abstractNumId w:val="16"/>
  </w:num>
  <w:num w:numId="2" w16cid:durableId="2038851803">
    <w:abstractNumId w:val="4"/>
  </w:num>
  <w:num w:numId="3" w16cid:durableId="340860774">
    <w:abstractNumId w:val="15"/>
  </w:num>
  <w:num w:numId="4" w16cid:durableId="220022749">
    <w:abstractNumId w:val="18"/>
  </w:num>
  <w:num w:numId="5" w16cid:durableId="1666084216">
    <w:abstractNumId w:val="7"/>
  </w:num>
  <w:num w:numId="6" w16cid:durableId="1036855302">
    <w:abstractNumId w:val="11"/>
  </w:num>
  <w:num w:numId="7" w16cid:durableId="396123758">
    <w:abstractNumId w:val="17"/>
  </w:num>
  <w:num w:numId="8" w16cid:durableId="948664694">
    <w:abstractNumId w:val="5"/>
  </w:num>
  <w:num w:numId="9" w16cid:durableId="1070617598">
    <w:abstractNumId w:val="9"/>
  </w:num>
  <w:num w:numId="10" w16cid:durableId="154271917">
    <w:abstractNumId w:val="0"/>
  </w:num>
  <w:num w:numId="11" w16cid:durableId="679694749">
    <w:abstractNumId w:val="1"/>
  </w:num>
  <w:num w:numId="12" w16cid:durableId="291330857">
    <w:abstractNumId w:val="2"/>
  </w:num>
  <w:num w:numId="13" w16cid:durableId="1421482814">
    <w:abstractNumId w:val="3"/>
  </w:num>
  <w:num w:numId="14" w16cid:durableId="1910311884">
    <w:abstractNumId w:val="8"/>
  </w:num>
  <w:num w:numId="15" w16cid:durableId="1502890556">
    <w:abstractNumId w:val="10"/>
  </w:num>
  <w:num w:numId="16" w16cid:durableId="2041128292">
    <w:abstractNumId w:val="6"/>
  </w:num>
  <w:num w:numId="17" w16cid:durableId="1009798475">
    <w:abstractNumId w:val="12"/>
  </w:num>
  <w:num w:numId="18" w16cid:durableId="1100024986">
    <w:abstractNumId w:val="13"/>
  </w:num>
  <w:num w:numId="19" w16cid:durableId="572144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742"/>
    <w:rsid w:val="0001647D"/>
    <w:rsid w:val="00027E80"/>
    <w:rsid w:val="00041BBE"/>
    <w:rsid w:val="00054D11"/>
    <w:rsid w:val="000673C6"/>
    <w:rsid w:val="000868FA"/>
    <w:rsid w:val="00090EFA"/>
    <w:rsid w:val="00091245"/>
    <w:rsid w:val="000D3862"/>
    <w:rsid w:val="000F02FF"/>
    <w:rsid w:val="000F0B2C"/>
    <w:rsid w:val="00145A64"/>
    <w:rsid w:val="001920BC"/>
    <w:rsid w:val="001B19E4"/>
    <w:rsid w:val="001E1332"/>
    <w:rsid w:val="001F56DB"/>
    <w:rsid w:val="00230339"/>
    <w:rsid w:val="00236405"/>
    <w:rsid w:val="00275EFD"/>
    <w:rsid w:val="002A3A8E"/>
    <w:rsid w:val="002A4869"/>
    <w:rsid w:val="002D53A9"/>
    <w:rsid w:val="00346A4D"/>
    <w:rsid w:val="00362415"/>
    <w:rsid w:val="00362B44"/>
    <w:rsid w:val="003679F7"/>
    <w:rsid w:val="003B52F2"/>
    <w:rsid w:val="003D1D20"/>
    <w:rsid w:val="003D671D"/>
    <w:rsid w:val="004634BA"/>
    <w:rsid w:val="004A59BE"/>
    <w:rsid w:val="004B7E0B"/>
    <w:rsid w:val="004C0200"/>
    <w:rsid w:val="004C2631"/>
    <w:rsid w:val="00500DDE"/>
    <w:rsid w:val="00522E4A"/>
    <w:rsid w:val="00560F66"/>
    <w:rsid w:val="0056161F"/>
    <w:rsid w:val="005714CD"/>
    <w:rsid w:val="005913E6"/>
    <w:rsid w:val="005D1E72"/>
    <w:rsid w:val="005F63A5"/>
    <w:rsid w:val="00600E12"/>
    <w:rsid w:val="00605CFA"/>
    <w:rsid w:val="00606350"/>
    <w:rsid w:val="00630655"/>
    <w:rsid w:val="00642458"/>
    <w:rsid w:val="00647287"/>
    <w:rsid w:val="00647640"/>
    <w:rsid w:val="00652272"/>
    <w:rsid w:val="0065231F"/>
    <w:rsid w:val="006D4037"/>
    <w:rsid w:val="006D57BB"/>
    <w:rsid w:val="006E618C"/>
    <w:rsid w:val="007025EA"/>
    <w:rsid w:val="007148E4"/>
    <w:rsid w:val="00724E9B"/>
    <w:rsid w:val="0079158B"/>
    <w:rsid w:val="007C1C63"/>
    <w:rsid w:val="007F5E77"/>
    <w:rsid w:val="00823825"/>
    <w:rsid w:val="00831594"/>
    <w:rsid w:val="00834E61"/>
    <w:rsid w:val="008410DA"/>
    <w:rsid w:val="0084516D"/>
    <w:rsid w:val="008859E5"/>
    <w:rsid w:val="00892075"/>
    <w:rsid w:val="008B1628"/>
    <w:rsid w:val="008B3DAA"/>
    <w:rsid w:val="008C54E6"/>
    <w:rsid w:val="008D1A10"/>
    <w:rsid w:val="008E67CE"/>
    <w:rsid w:val="00904BED"/>
    <w:rsid w:val="00925E0F"/>
    <w:rsid w:val="0093454A"/>
    <w:rsid w:val="009955C1"/>
    <w:rsid w:val="009A00B6"/>
    <w:rsid w:val="009A6679"/>
    <w:rsid w:val="009B7F14"/>
    <w:rsid w:val="009E5CE9"/>
    <w:rsid w:val="009F25EC"/>
    <w:rsid w:val="00A05552"/>
    <w:rsid w:val="00A20027"/>
    <w:rsid w:val="00A54B98"/>
    <w:rsid w:val="00A60376"/>
    <w:rsid w:val="00A675AA"/>
    <w:rsid w:val="00A7557A"/>
    <w:rsid w:val="00A95696"/>
    <w:rsid w:val="00AA0110"/>
    <w:rsid w:val="00AC06A1"/>
    <w:rsid w:val="00AC0DF7"/>
    <w:rsid w:val="00AE11BC"/>
    <w:rsid w:val="00AF2AFA"/>
    <w:rsid w:val="00B00AE8"/>
    <w:rsid w:val="00B20742"/>
    <w:rsid w:val="00B465AE"/>
    <w:rsid w:val="00B727F2"/>
    <w:rsid w:val="00B755C4"/>
    <w:rsid w:val="00B94359"/>
    <w:rsid w:val="00BA2A95"/>
    <w:rsid w:val="00C1066C"/>
    <w:rsid w:val="00C51277"/>
    <w:rsid w:val="00C672C2"/>
    <w:rsid w:val="00C9562C"/>
    <w:rsid w:val="00CE5FC2"/>
    <w:rsid w:val="00CF1B1E"/>
    <w:rsid w:val="00D35F2B"/>
    <w:rsid w:val="00D50819"/>
    <w:rsid w:val="00D54571"/>
    <w:rsid w:val="00D54B7F"/>
    <w:rsid w:val="00D552A2"/>
    <w:rsid w:val="00D64259"/>
    <w:rsid w:val="00D91D96"/>
    <w:rsid w:val="00DE53EA"/>
    <w:rsid w:val="00DF5071"/>
    <w:rsid w:val="00E005C7"/>
    <w:rsid w:val="00E1204B"/>
    <w:rsid w:val="00E1324F"/>
    <w:rsid w:val="00E373C4"/>
    <w:rsid w:val="00E817AA"/>
    <w:rsid w:val="00EB4D94"/>
    <w:rsid w:val="00EC4027"/>
    <w:rsid w:val="00ED3BA1"/>
    <w:rsid w:val="00EF3C8B"/>
    <w:rsid w:val="00F172A7"/>
    <w:rsid w:val="00F36DE9"/>
    <w:rsid w:val="00F3752D"/>
    <w:rsid w:val="00F6425C"/>
    <w:rsid w:val="00F735BD"/>
    <w:rsid w:val="00F83300"/>
    <w:rsid w:val="00F85B7E"/>
    <w:rsid w:val="00F97D68"/>
    <w:rsid w:val="00FA371D"/>
    <w:rsid w:val="00FB2CD4"/>
    <w:rsid w:val="00FD1B07"/>
    <w:rsid w:val="00FE5C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ACAEF"/>
  <w15:chartTrackingRefBased/>
  <w15:docId w15:val="{925430A8-D6D6-409C-9360-FAD3F699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48E4"/>
    <w:pPr>
      <w:spacing w:after="200" w:line="276" w:lineRule="auto"/>
    </w:pPr>
    <w:rPr>
      <w:sz w:val="22"/>
      <w:szCs w:val="22"/>
      <w:lang w:eastAsia="en-US"/>
    </w:rPr>
  </w:style>
  <w:style w:type="paragraph" w:styleId="Titolo2">
    <w:name w:val="heading 2"/>
    <w:basedOn w:val="Normale"/>
    <w:next w:val="Normale"/>
    <w:link w:val="Titolo2Carattere"/>
    <w:uiPriority w:val="9"/>
    <w:unhideWhenUsed/>
    <w:qFormat/>
    <w:rsid w:val="00B755C4"/>
    <w:pPr>
      <w:keepNext/>
      <w:spacing w:before="240" w:after="60"/>
      <w:outlineLvl w:val="1"/>
    </w:pPr>
    <w:rPr>
      <w:rFonts w:asciiTheme="majorHAnsi" w:eastAsiaTheme="majorEastAsia" w:hAnsiTheme="majorHAnsi" w:cstheme="majorBidi"/>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956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5696"/>
  </w:style>
  <w:style w:type="paragraph" w:styleId="Pidipagina">
    <w:name w:val="footer"/>
    <w:basedOn w:val="Normale"/>
    <w:link w:val="PidipaginaCarattere"/>
    <w:uiPriority w:val="99"/>
    <w:unhideWhenUsed/>
    <w:rsid w:val="00A956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5696"/>
  </w:style>
  <w:style w:type="paragraph" w:styleId="Testofumetto">
    <w:name w:val="Balloon Text"/>
    <w:basedOn w:val="Normale"/>
    <w:link w:val="TestofumettoCarattere"/>
    <w:uiPriority w:val="99"/>
    <w:semiHidden/>
    <w:unhideWhenUsed/>
    <w:rsid w:val="00A9569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95696"/>
    <w:rPr>
      <w:rFonts w:ascii="Tahoma" w:hAnsi="Tahoma" w:cs="Tahoma"/>
      <w:sz w:val="16"/>
      <w:szCs w:val="16"/>
    </w:rPr>
  </w:style>
  <w:style w:type="paragraph" w:customStyle="1" w:styleId="Elencoacolori-Colore11">
    <w:name w:val="Elenco a colori - Colore 11"/>
    <w:basedOn w:val="Normale"/>
    <w:qFormat/>
    <w:rsid w:val="00ED3BA1"/>
    <w:pPr>
      <w:spacing w:after="0" w:line="240" w:lineRule="auto"/>
      <w:ind w:left="720"/>
      <w:contextualSpacing/>
    </w:pPr>
    <w:rPr>
      <w:rFonts w:ascii="Times New Roman" w:eastAsia="Times New Roman" w:hAnsi="Times New Roman"/>
      <w:sz w:val="24"/>
      <w:szCs w:val="24"/>
      <w:lang w:eastAsia="it-IT"/>
    </w:rPr>
  </w:style>
  <w:style w:type="character" w:styleId="Collegamentoipertestuale">
    <w:name w:val="Hyperlink"/>
    <w:unhideWhenUsed/>
    <w:rsid w:val="00ED3BA1"/>
    <w:rPr>
      <w:color w:val="0000FF"/>
      <w:u w:val="single"/>
    </w:rPr>
  </w:style>
  <w:style w:type="paragraph" w:customStyle="1" w:styleId="Elencoacolori-Colore110">
    <w:name w:val="Elenco a colori - Colore 11"/>
    <w:basedOn w:val="Normale"/>
    <w:qFormat/>
    <w:rsid w:val="00ED3BA1"/>
    <w:pPr>
      <w:spacing w:after="0" w:line="240" w:lineRule="auto"/>
      <w:ind w:left="720"/>
      <w:contextualSpacing/>
    </w:pPr>
    <w:rPr>
      <w:rFonts w:ascii="Times New Roman" w:eastAsia="Times New Roman" w:hAnsi="Times New Roman"/>
      <w:sz w:val="24"/>
      <w:szCs w:val="24"/>
      <w:lang w:eastAsia="it-IT"/>
    </w:rPr>
  </w:style>
  <w:style w:type="table" w:styleId="Elencoscuro-Colore2">
    <w:name w:val="Dark List Accent 2"/>
    <w:basedOn w:val="Tabellanormale"/>
    <w:uiPriority w:val="61"/>
    <w:rsid w:val="001920B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Testonotaapidipagina">
    <w:name w:val="footnote text"/>
    <w:basedOn w:val="Normale"/>
    <w:link w:val="TestonotaapidipaginaCarattere"/>
    <w:uiPriority w:val="99"/>
    <w:semiHidden/>
    <w:unhideWhenUsed/>
    <w:rsid w:val="001920BC"/>
    <w:rPr>
      <w:sz w:val="20"/>
      <w:szCs w:val="20"/>
    </w:rPr>
  </w:style>
  <w:style w:type="character" w:customStyle="1" w:styleId="TestonotaapidipaginaCarattere">
    <w:name w:val="Testo nota a piè di pagina Carattere"/>
    <w:link w:val="Testonotaapidipagina"/>
    <w:uiPriority w:val="99"/>
    <w:semiHidden/>
    <w:rsid w:val="001920BC"/>
    <w:rPr>
      <w:lang w:eastAsia="en-US"/>
    </w:rPr>
  </w:style>
  <w:style w:type="character" w:styleId="Rimandonotaapidipagina">
    <w:name w:val="footnote reference"/>
    <w:uiPriority w:val="99"/>
    <w:semiHidden/>
    <w:unhideWhenUsed/>
    <w:rsid w:val="001920BC"/>
    <w:rPr>
      <w:vertAlign w:val="superscript"/>
    </w:rPr>
  </w:style>
  <w:style w:type="character" w:styleId="Enfasigrassetto">
    <w:name w:val="Strong"/>
    <w:qFormat/>
    <w:rsid w:val="00630655"/>
    <w:rPr>
      <w:b/>
      <w:bCs/>
    </w:rPr>
  </w:style>
  <w:style w:type="character" w:customStyle="1" w:styleId="apple-converted-space">
    <w:name w:val="apple-converted-space"/>
    <w:rsid w:val="00F6425C"/>
  </w:style>
  <w:style w:type="table" w:styleId="Grigliatabella">
    <w:name w:val="Table Grid"/>
    <w:basedOn w:val="Tabellanormale"/>
    <w:uiPriority w:val="59"/>
    <w:rsid w:val="00F37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A60376"/>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visitato">
    <w:name w:val="FollowedHyperlink"/>
    <w:uiPriority w:val="99"/>
    <w:semiHidden/>
    <w:unhideWhenUsed/>
    <w:rsid w:val="00A60376"/>
    <w:rPr>
      <w:color w:val="800080"/>
      <w:u w:val="single"/>
    </w:rPr>
  </w:style>
  <w:style w:type="paragraph" w:styleId="Paragrafoelenco">
    <w:name w:val="List Paragraph"/>
    <w:basedOn w:val="Normale"/>
    <w:uiPriority w:val="34"/>
    <w:qFormat/>
    <w:rsid w:val="003D671D"/>
    <w:pPr>
      <w:spacing w:after="160" w:line="259" w:lineRule="auto"/>
      <w:ind w:left="720"/>
      <w:contextualSpacing/>
    </w:pPr>
  </w:style>
  <w:style w:type="character" w:customStyle="1" w:styleId="Titolo2Carattere">
    <w:name w:val="Titolo 2 Carattere"/>
    <w:basedOn w:val="Carpredefinitoparagrafo"/>
    <w:link w:val="Titolo2"/>
    <w:uiPriority w:val="9"/>
    <w:rsid w:val="00B755C4"/>
    <w:rPr>
      <w:rFonts w:asciiTheme="majorHAnsi" w:eastAsiaTheme="majorEastAsia" w:hAnsiTheme="majorHAnsi" w:cstheme="majorBidi"/>
      <w:b/>
      <w:bCs/>
      <w:i/>
      <w:iCs/>
      <w:sz w:val="28"/>
      <w:szCs w:val="28"/>
      <w:lang w:eastAsia="en-US"/>
    </w:rPr>
  </w:style>
  <w:style w:type="paragraph" w:customStyle="1" w:styleId="Default">
    <w:name w:val="Default"/>
    <w:rsid w:val="00B755C4"/>
    <w:pPr>
      <w:autoSpaceDE w:val="0"/>
      <w:autoSpaceDN w:val="0"/>
      <w:adjustRightInd w:val="0"/>
    </w:pPr>
    <w:rPr>
      <w:rFonts w:ascii="Arial" w:hAnsi="Arial" w:cs="Arial"/>
      <w:color w:val="000000"/>
      <w:sz w:val="24"/>
      <w:szCs w:val="24"/>
    </w:rPr>
  </w:style>
  <w:style w:type="character" w:styleId="Menzionenonrisolta">
    <w:name w:val="Unresolved Mention"/>
    <w:basedOn w:val="Carpredefinitoparagrafo"/>
    <w:uiPriority w:val="99"/>
    <w:semiHidden/>
    <w:unhideWhenUsed/>
    <w:rsid w:val="00B75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543916">
      <w:bodyDiv w:val="1"/>
      <w:marLeft w:val="0"/>
      <w:marRight w:val="0"/>
      <w:marTop w:val="0"/>
      <w:marBottom w:val="0"/>
      <w:divBdr>
        <w:top w:val="none" w:sz="0" w:space="0" w:color="auto"/>
        <w:left w:val="none" w:sz="0" w:space="0" w:color="auto"/>
        <w:bottom w:val="none" w:sz="0" w:space="0" w:color="auto"/>
        <w:right w:val="none" w:sz="0" w:space="0" w:color="auto"/>
      </w:divBdr>
    </w:div>
    <w:div w:id="10978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sefirenze.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useoterrenuove.i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seidelvaldarno.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asamasaccio.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useoterrenuove.i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1395</Words>
  <Characters>7955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didattica</dc:creator>
  <cp:keywords/>
  <cp:lastModifiedBy>Luigi Nepi</cp:lastModifiedBy>
  <cp:revision>7</cp:revision>
  <cp:lastPrinted>2022-02-11T08:59:00Z</cp:lastPrinted>
  <dcterms:created xsi:type="dcterms:W3CDTF">2024-06-04T10:44:00Z</dcterms:created>
  <dcterms:modified xsi:type="dcterms:W3CDTF">2025-05-22T10:17:00Z</dcterms:modified>
</cp:coreProperties>
</file>