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BE89" w14:textId="0C91B3D4" w:rsidR="007148E4" w:rsidRDefault="007148E4" w:rsidP="00203747">
      <w:pPr>
        <w:rPr>
          <w:rFonts w:ascii="Helvetica" w:hAnsi="Helvetica" w:cs="Helvetica"/>
          <w:b/>
          <w:i/>
          <w:sz w:val="36"/>
          <w:szCs w:val="36"/>
        </w:rPr>
      </w:pPr>
    </w:p>
    <w:p w14:paraId="33BE39C8" w14:textId="367741F7" w:rsidR="007148E4" w:rsidRPr="002D53A9" w:rsidRDefault="006B11FE" w:rsidP="007148E4">
      <w:pPr>
        <w:jc w:val="center"/>
        <w:rPr>
          <w:rFonts w:ascii="Helvetica" w:hAnsi="Helvetica" w:cs="Helvetica"/>
          <w:b/>
          <w:sz w:val="36"/>
          <w:szCs w:val="36"/>
        </w:rPr>
      </w:pPr>
      <w:bookmarkStart w:id="0" w:name="_Hlk168396721"/>
      <w:r>
        <w:rPr>
          <w:rFonts w:ascii="Helvetica" w:hAnsi="Helvetica" w:cs="Helvetica"/>
          <w:b/>
          <w:sz w:val="36"/>
          <w:szCs w:val="36"/>
        </w:rPr>
        <w:t>WINTER CAMP</w:t>
      </w:r>
      <w:r w:rsidR="007148E4" w:rsidRPr="002D53A9">
        <w:rPr>
          <w:rFonts w:ascii="Helvetica" w:hAnsi="Helvetica" w:cs="Helvetica"/>
          <w:b/>
          <w:sz w:val="36"/>
          <w:szCs w:val="36"/>
        </w:rPr>
        <w:t xml:space="preserve"> AL MUSEO</w:t>
      </w:r>
      <w:bookmarkEnd w:id="0"/>
      <w:r w:rsidR="00203747">
        <w:rPr>
          <w:rFonts w:ascii="Helvetica" w:hAnsi="Helvetica" w:cs="Helvetica"/>
          <w:b/>
          <w:sz w:val="36"/>
          <w:szCs w:val="36"/>
        </w:rPr>
        <w:t xml:space="preserve"> DELLE TERRE NUOVE E CASA MASACCIO</w:t>
      </w:r>
    </w:p>
    <w:p w14:paraId="101A502A" w14:textId="14044530" w:rsidR="000F02FF" w:rsidRPr="000F02FF" w:rsidRDefault="00203747" w:rsidP="007148E4">
      <w:pPr>
        <w:spacing w:after="0" w:line="240" w:lineRule="auto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2-3</w:t>
      </w:r>
      <w:r w:rsidR="000F02FF" w:rsidRPr="000F02FF">
        <w:rPr>
          <w:rFonts w:ascii="Helvetica" w:hAnsi="Helvetica" w:cs="Helvetica"/>
          <w:b/>
          <w:sz w:val="36"/>
          <w:szCs w:val="36"/>
        </w:rPr>
        <w:t xml:space="preserve"> </w:t>
      </w:r>
      <w:r>
        <w:rPr>
          <w:rFonts w:ascii="Helvetica" w:hAnsi="Helvetica" w:cs="Helvetica"/>
          <w:b/>
          <w:sz w:val="36"/>
          <w:szCs w:val="36"/>
        </w:rPr>
        <w:t>GENNAIO</w:t>
      </w:r>
      <w:r w:rsidR="000F02FF" w:rsidRPr="000F02FF">
        <w:rPr>
          <w:rFonts w:ascii="Helvetica" w:hAnsi="Helvetica" w:cs="Helvetica"/>
          <w:b/>
          <w:sz w:val="36"/>
          <w:szCs w:val="36"/>
        </w:rPr>
        <w:t xml:space="preserve">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5C821BC5" w14:textId="77777777" w:rsidR="000F02FF" w:rsidRPr="000F02FF" w:rsidRDefault="000F02FF" w:rsidP="000F02FF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1AF2E376" w14:textId="77777777" w:rsidR="000F02FF" w:rsidRPr="000F02FF" w:rsidRDefault="000F02FF" w:rsidP="000F02FF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730CE88D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Attività</w:t>
      </w:r>
    </w:p>
    <w:p w14:paraId="51425C63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79DF22D8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Informazioni</w:t>
      </w:r>
    </w:p>
    <w:p w14:paraId="0048B35B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0155958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4E1129AF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37906F1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Modulistica:</w:t>
      </w:r>
    </w:p>
    <w:p w14:paraId="550BF9A1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47748A87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5CF32C3E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0F02FF">
        <w:rPr>
          <w:rFonts w:ascii="Helvetica" w:hAnsi="Helvetica" w:cs="Helvetica"/>
          <w:sz w:val="32"/>
          <w:szCs w:val="32"/>
        </w:rPr>
        <w:t xml:space="preserve"> </w:t>
      </w:r>
    </w:p>
    <w:p w14:paraId="11DEC1D9" w14:textId="04F8DD90" w:rsid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5A58A205" w14:textId="154C8950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43C8054" w14:textId="1013EE2F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67A5487B" w14:textId="4ADA747E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9B3EF7F" w14:textId="46F7C04A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998B8F7" w14:textId="62FCACA7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1278631B" w14:textId="2F7EAD85" w:rsidR="007148E4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9D38F53" w14:textId="77777777" w:rsidR="007148E4" w:rsidRPr="000F02FF" w:rsidRDefault="007148E4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9BF614C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6A5A2B4D" w14:textId="77777777" w:rsidR="007148E4" w:rsidRDefault="007148E4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br w:type="page"/>
      </w:r>
    </w:p>
    <w:p w14:paraId="2E0474AE" w14:textId="342E2BFC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lastRenderedPageBreak/>
        <w:t>Attività</w:t>
      </w:r>
    </w:p>
    <w:p w14:paraId="7BFD0967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4F0C87AA" w14:textId="182A6212" w:rsidR="007148E4" w:rsidRPr="00F36DE9" w:rsidRDefault="007148E4" w:rsidP="007148E4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F36DE9">
        <w:rPr>
          <w:rFonts w:ascii="Helvetica" w:hAnsi="Helvetica" w:cs="Helvetica"/>
          <w:sz w:val="24"/>
          <w:szCs w:val="24"/>
        </w:rPr>
        <w:t xml:space="preserve">Nell’ambito del progetto </w:t>
      </w:r>
      <w:r w:rsidR="00FE0572">
        <w:rPr>
          <w:rFonts w:ascii="Helvetica" w:hAnsi="Helvetica" w:cs="Helvetica"/>
          <w:sz w:val="24"/>
          <w:szCs w:val="24"/>
        </w:rPr>
        <w:t>S-PASSO</w:t>
      </w:r>
      <w:r w:rsidRPr="00F36DE9">
        <w:rPr>
          <w:rFonts w:ascii="Helvetica" w:hAnsi="Helvetica" w:cs="Helvetica"/>
          <w:sz w:val="24"/>
          <w:szCs w:val="24"/>
        </w:rPr>
        <w:t xml:space="preserve"> al Museo promosso dalla Regione Toscana, per </w:t>
      </w:r>
      <w:r w:rsidR="005C2754">
        <w:rPr>
          <w:rFonts w:ascii="Helvetica" w:hAnsi="Helvetica" w:cs="Helvetica"/>
          <w:sz w:val="24"/>
          <w:szCs w:val="24"/>
        </w:rPr>
        <w:t xml:space="preserve">il periodo </w:t>
      </w:r>
      <w:r w:rsidR="00FE0572">
        <w:rPr>
          <w:rFonts w:ascii="Helvetica" w:hAnsi="Helvetica" w:cs="Helvetica"/>
          <w:sz w:val="24"/>
          <w:szCs w:val="24"/>
        </w:rPr>
        <w:t>gennaio 2025</w:t>
      </w:r>
      <w:r w:rsidR="005C2754">
        <w:rPr>
          <w:rFonts w:ascii="Helvetica" w:hAnsi="Helvetica" w:cs="Helvetica"/>
          <w:sz w:val="24"/>
          <w:szCs w:val="24"/>
        </w:rPr>
        <w:t xml:space="preserve">, </w:t>
      </w:r>
      <w:r w:rsidRPr="00F36DE9">
        <w:rPr>
          <w:rFonts w:ascii="Helvetica" w:hAnsi="Helvetica" w:cs="Helvetica"/>
          <w:sz w:val="24"/>
          <w:szCs w:val="24"/>
        </w:rPr>
        <w:t xml:space="preserve">il Museo delle Terre Nuove e Casa Masaccio Centro per l’arte contemporanea diventano gli spazi ideali per immergersi nel mondo dell'arte. Due </w:t>
      </w:r>
      <w:r w:rsidR="00FE0572">
        <w:rPr>
          <w:rFonts w:ascii="Helvetica" w:hAnsi="Helvetica" w:cs="Helvetica"/>
          <w:sz w:val="24"/>
          <w:szCs w:val="24"/>
        </w:rPr>
        <w:t xml:space="preserve">giorni </w:t>
      </w:r>
      <w:r w:rsidRPr="00F36DE9">
        <w:rPr>
          <w:rFonts w:ascii="Helvetica" w:hAnsi="Helvetica" w:cs="Helvetica"/>
          <w:sz w:val="24"/>
          <w:szCs w:val="24"/>
        </w:rPr>
        <w:t>dedicat</w:t>
      </w:r>
      <w:r w:rsidR="00FE0572">
        <w:rPr>
          <w:rFonts w:ascii="Helvetica" w:hAnsi="Helvetica" w:cs="Helvetica"/>
          <w:sz w:val="24"/>
          <w:szCs w:val="24"/>
        </w:rPr>
        <w:t>i</w:t>
      </w:r>
      <w:r w:rsidRPr="00F36DE9">
        <w:rPr>
          <w:rFonts w:ascii="Helvetica" w:hAnsi="Helvetica" w:cs="Helvetica"/>
          <w:sz w:val="24"/>
          <w:szCs w:val="24"/>
        </w:rPr>
        <w:t xml:space="preserve"> alla riscoperta del proprio territorio, abbinata all’apprendimento della lingua inglese grazie ad educatori specializzati, in collaborazione con Il Sillabo. Atelier creativi e laboratori artistici coinvolgeranno i bambini intrecciandosi all’avvincente storia della città e dei suoi capolavori.</w:t>
      </w:r>
    </w:p>
    <w:p w14:paraId="5136B051" w14:textId="77777777" w:rsidR="000F02FF" w:rsidRPr="000F02FF" w:rsidRDefault="000F02FF" w:rsidP="007148E4">
      <w:pPr>
        <w:shd w:val="clear" w:color="auto" w:fill="FFFFFF"/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33E37A0B" w14:textId="269F3E26" w:rsidR="00F36DE9" w:rsidRPr="00F36DE9" w:rsidRDefault="00F36DE9" w:rsidP="00F36DE9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F36DE9">
        <w:rPr>
          <w:rFonts w:ascii="Helvetica" w:hAnsi="Helvetica" w:cs="Helvetica"/>
          <w:sz w:val="24"/>
          <w:szCs w:val="24"/>
        </w:rPr>
        <w:t xml:space="preserve">Il campus è rivolto ai bambini dai 6 ai 10 anni e ha un costo di € </w:t>
      </w:r>
      <w:r w:rsidR="006B11FE">
        <w:rPr>
          <w:rFonts w:ascii="Helvetica" w:hAnsi="Helvetica" w:cs="Helvetica"/>
          <w:sz w:val="24"/>
          <w:szCs w:val="24"/>
        </w:rPr>
        <w:t>50</w:t>
      </w:r>
      <w:r w:rsidRPr="00F36DE9">
        <w:rPr>
          <w:rFonts w:ascii="Helvetica" w:hAnsi="Helvetica" w:cs="Helvetica"/>
          <w:sz w:val="24"/>
          <w:szCs w:val="24"/>
        </w:rPr>
        <w:t xml:space="preserve"> per bambino (pranzo </w:t>
      </w:r>
      <w:r w:rsidR="00FE0572">
        <w:rPr>
          <w:rFonts w:ascii="Helvetica" w:hAnsi="Helvetica" w:cs="Helvetica"/>
          <w:sz w:val="24"/>
          <w:szCs w:val="24"/>
        </w:rPr>
        <w:t>escluso</w:t>
      </w:r>
      <w:r w:rsidRPr="00F36DE9">
        <w:rPr>
          <w:rFonts w:ascii="Helvetica" w:hAnsi="Helvetica" w:cs="Helvetica"/>
          <w:sz w:val="24"/>
          <w:szCs w:val="24"/>
        </w:rPr>
        <w:t>); i soci Unicoop Firenze hanno diritto alla riduzione del 10%.</w:t>
      </w:r>
    </w:p>
    <w:p w14:paraId="38CDD030" w14:textId="2445825B" w:rsidR="00F36DE9" w:rsidRPr="00F36DE9" w:rsidRDefault="00F36DE9" w:rsidP="00F36DE9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F36DE9">
        <w:rPr>
          <w:rFonts w:ascii="Helvetica" w:hAnsi="Helvetica" w:cs="Helvetica"/>
          <w:sz w:val="24"/>
          <w:szCs w:val="24"/>
        </w:rPr>
        <w:t>L’orario di permanenza previsto è dalle h8.30 alle h16.30.</w:t>
      </w:r>
    </w:p>
    <w:p w14:paraId="4AB89342" w14:textId="25A7C95F" w:rsidR="00F36DE9" w:rsidRPr="00F36DE9" w:rsidRDefault="00F36DE9" w:rsidP="00F36DE9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F36DE9">
        <w:rPr>
          <w:rFonts w:ascii="Helvetica" w:hAnsi="Helvetica" w:cs="Helvetica"/>
          <w:sz w:val="24"/>
          <w:szCs w:val="24"/>
        </w:rPr>
        <w:t xml:space="preserve">Il campus prevede un gruppo minimo di </w:t>
      </w:r>
      <w:r w:rsidR="00EE1674">
        <w:rPr>
          <w:rFonts w:ascii="Helvetica" w:hAnsi="Helvetica" w:cs="Helvetica"/>
          <w:sz w:val="24"/>
          <w:szCs w:val="24"/>
        </w:rPr>
        <w:t>5</w:t>
      </w:r>
      <w:r w:rsidRPr="00F36DE9">
        <w:rPr>
          <w:rFonts w:ascii="Helvetica" w:hAnsi="Helvetica" w:cs="Helvetica"/>
          <w:sz w:val="24"/>
          <w:szCs w:val="24"/>
        </w:rPr>
        <w:t xml:space="preserve"> e massimo di 10 partecipanti.</w:t>
      </w:r>
    </w:p>
    <w:p w14:paraId="719B5794" w14:textId="77777777" w:rsidR="007148E4" w:rsidRDefault="007148E4" w:rsidP="000F02FF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A16E639" w14:textId="746213B7" w:rsidR="000F02FF" w:rsidRPr="000F02FF" w:rsidRDefault="000F02FF" w:rsidP="007148E4">
      <w:pPr>
        <w:shd w:val="clear" w:color="auto" w:fill="FFFFFF"/>
        <w:spacing w:after="0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br w:type="page"/>
      </w:r>
    </w:p>
    <w:p w14:paraId="1B8AE789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AE1298B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Informazioni</w:t>
      </w:r>
    </w:p>
    <w:p w14:paraId="6B038ADE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1F34A88" w14:textId="77777777" w:rsidR="000F02FF" w:rsidRPr="000F02FF" w:rsidRDefault="000F02FF" w:rsidP="007148E4">
      <w:pPr>
        <w:shd w:val="clear" w:color="auto" w:fill="FFFFFF"/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6F71BECE" w14:textId="0C9D361A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Quando:</w:t>
      </w:r>
      <w:r w:rsidR="00B10921">
        <w:rPr>
          <w:rFonts w:ascii="Helvetica" w:hAnsi="Helvetica" w:cs="Helvetica"/>
          <w:sz w:val="24"/>
          <w:szCs w:val="24"/>
        </w:rPr>
        <w:t xml:space="preserve"> 2- 3 gennaio </w:t>
      </w:r>
      <w:r w:rsidR="00475628">
        <w:rPr>
          <w:rFonts w:ascii="Helvetica" w:hAnsi="Helvetica" w:cs="Helvetica"/>
          <w:sz w:val="24"/>
          <w:szCs w:val="24"/>
        </w:rPr>
        <w:t xml:space="preserve">dalle ore </w:t>
      </w:r>
      <w:r w:rsidRPr="007148E4">
        <w:rPr>
          <w:rFonts w:ascii="Helvetica" w:hAnsi="Helvetica" w:cs="Helvetica"/>
          <w:sz w:val="24"/>
          <w:szCs w:val="24"/>
        </w:rPr>
        <w:t>8.30</w:t>
      </w:r>
      <w:r w:rsidR="00B10921">
        <w:rPr>
          <w:rFonts w:ascii="Helvetica" w:hAnsi="Helvetica" w:cs="Helvetica"/>
          <w:sz w:val="24"/>
          <w:szCs w:val="24"/>
        </w:rPr>
        <w:t xml:space="preserve"> </w:t>
      </w:r>
      <w:r w:rsidRPr="007148E4">
        <w:rPr>
          <w:rFonts w:ascii="Helvetica" w:hAnsi="Helvetica" w:cs="Helvetica"/>
          <w:sz w:val="24"/>
          <w:szCs w:val="24"/>
        </w:rPr>
        <w:t>alle 16.30</w:t>
      </w:r>
    </w:p>
    <w:p w14:paraId="79B1D2E7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5F4E1AD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Per chi: per bambini dai 6 ai 10 anni</w:t>
      </w:r>
    </w:p>
    <w:p w14:paraId="0E828A22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40F9FD7D" w14:textId="06312CBC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 xml:space="preserve">Costi: </w:t>
      </w:r>
      <w:r w:rsidR="00DE3FDA">
        <w:rPr>
          <w:rFonts w:ascii="Helvetica" w:hAnsi="Helvetica" w:cs="Helvetica"/>
          <w:sz w:val="24"/>
          <w:szCs w:val="24"/>
        </w:rPr>
        <w:t xml:space="preserve">€ </w:t>
      </w:r>
      <w:proofErr w:type="gramStart"/>
      <w:r w:rsidR="00B10921">
        <w:rPr>
          <w:rFonts w:ascii="Helvetica" w:hAnsi="Helvetica" w:cs="Helvetica"/>
          <w:sz w:val="24"/>
          <w:szCs w:val="24"/>
        </w:rPr>
        <w:t xml:space="preserve">50 </w:t>
      </w:r>
      <w:r w:rsidRPr="007148E4">
        <w:rPr>
          <w:rFonts w:ascii="Helvetica" w:hAnsi="Helvetica" w:cs="Helvetica"/>
          <w:sz w:val="24"/>
          <w:szCs w:val="24"/>
        </w:rPr>
        <w:t xml:space="preserve"> a</w:t>
      </w:r>
      <w:proofErr w:type="gramEnd"/>
      <w:r w:rsidRPr="007148E4">
        <w:rPr>
          <w:rFonts w:ascii="Helvetica" w:hAnsi="Helvetica" w:cs="Helvetica"/>
          <w:sz w:val="24"/>
          <w:szCs w:val="24"/>
        </w:rPr>
        <w:t xml:space="preserve"> bambino </w:t>
      </w:r>
    </w:p>
    <w:p w14:paraId="517E74A8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7B4E3F79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Riduzione 10% soci Unicoop Firenze.</w:t>
      </w:r>
    </w:p>
    <w:p w14:paraId="03E5FB1F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8DF98F9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L’iscrizione è obbligatoria entro la settimana precedente al campus.</w:t>
      </w:r>
    </w:p>
    <w:p w14:paraId="24FC5197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7ED2CC1E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Per informazioni e prenotazioni:</w:t>
      </w:r>
    </w:p>
    <w:p w14:paraId="77ED98ED" w14:textId="77777777" w:rsidR="007148E4" w:rsidRPr="007148E4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7110AA04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Museo Terre Nuove</w:t>
      </w:r>
    </w:p>
    <w:p w14:paraId="27574747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A5630F4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>Palazzo d’Arnolfo – Piazza Cavour, 15 San Giovanni Valdarno</w:t>
      </w:r>
    </w:p>
    <w:p w14:paraId="37A0E964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326789F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t xml:space="preserve">Tel. </w:t>
      </w:r>
      <w:bookmarkStart w:id="1" w:name="_Hlk168396612"/>
      <w:r w:rsidRPr="007148E4">
        <w:rPr>
          <w:rFonts w:ascii="Helvetica" w:hAnsi="Helvetica" w:cs="Helvetica"/>
          <w:sz w:val="24"/>
          <w:szCs w:val="24"/>
        </w:rPr>
        <w:t>055 9126213</w:t>
      </w:r>
      <w:bookmarkEnd w:id="1"/>
    </w:p>
    <w:p w14:paraId="65EE36B0" w14:textId="77777777" w:rsidR="007148E4" w:rsidRPr="007148E4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</w:p>
    <w:bookmarkStart w:id="2" w:name="_Hlk168396593"/>
    <w:p w14:paraId="514ED794" w14:textId="1DD26DA2" w:rsidR="000F02FF" w:rsidRDefault="007148E4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7148E4">
        <w:rPr>
          <w:rFonts w:ascii="Helvetica" w:hAnsi="Helvetica" w:cs="Helvetica"/>
          <w:sz w:val="24"/>
          <w:szCs w:val="24"/>
        </w:rPr>
        <w:fldChar w:fldCharType="begin"/>
      </w:r>
      <w:r w:rsidRPr="007148E4">
        <w:rPr>
          <w:rFonts w:ascii="Helvetica" w:hAnsi="Helvetica" w:cs="Helvetica"/>
          <w:sz w:val="24"/>
          <w:szCs w:val="24"/>
        </w:rPr>
        <w:instrText xml:space="preserve"> HYPERLINK "mailto:info@museoterrenuove.it" </w:instrText>
      </w:r>
      <w:r w:rsidRPr="007148E4">
        <w:rPr>
          <w:rFonts w:ascii="Helvetica" w:hAnsi="Helvetica" w:cs="Helvetica"/>
          <w:sz w:val="24"/>
          <w:szCs w:val="24"/>
        </w:rPr>
      </w:r>
      <w:r w:rsidRPr="007148E4">
        <w:rPr>
          <w:rFonts w:ascii="Helvetica" w:hAnsi="Helvetica" w:cs="Helvetica"/>
          <w:sz w:val="24"/>
          <w:szCs w:val="24"/>
        </w:rPr>
        <w:fldChar w:fldCharType="separate"/>
      </w:r>
      <w:r w:rsidRPr="007148E4">
        <w:rPr>
          <w:rStyle w:val="Collegamentoipertestuale"/>
          <w:rFonts w:ascii="Helvetica" w:hAnsi="Helvetica" w:cs="Helvetica"/>
          <w:sz w:val="24"/>
          <w:szCs w:val="24"/>
          <w:u w:val="none"/>
        </w:rPr>
        <w:t>info@museoterrenuove.it</w:t>
      </w:r>
      <w:r w:rsidRPr="007148E4">
        <w:rPr>
          <w:rFonts w:ascii="Helvetica" w:hAnsi="Helvetica" w:cs="Helvetica"/>
          <w:sz w:val="24"/>
          <w:szCs w:val="24"/>
        </w:rPr>
        <w:fldChar w:fldCharType="end"/>
      </w:r>
    </w:p>
    <w:bookmarkEnd w:id="2"/>
    <w:p w14:paraId="273E6FC0" w14:textId="77777777" w:rsidR="007148E4" w:rsidRPr="000F02FF" w:rsidRDefault="007148E4" w:rsidP="007148E4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8B136E9" w14:textId="78D9F02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campus, </w:t>
      </w:r>
      <w:r w:rsidR="006B11FE">
        <w:rPr>
          <w:rFonts w:ascii="Helvetica" w:hAnsi="Helvetica" w:cs="Helvetica"/>
          <w:sz w:val="24"/>
          <w:szCs w:val="24"/>
          <w:lang w:eastAsia="it-IT"/>
        </w:rPr>
        <w:t>la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="00475628">
        <w:rPr>
          <w:rFonts w:ascii="Helvetica" w:hAnsi="Helvetica" w:cs="Helvetica"/>
          <w:sz w:val="24"/>
          <w:szCs w:val="24"/>
          <w:lang w:eastAsia="it-IT"/>
        </w:rPr>
        <w:t xml:space="preserve">MUS.E </w:t>
      </w:r>
      <w:r w:rsidRPr="000F02FF">
        <w:rPr>
          <w:rFonts w:ascii="Helvetica" w:hAnsi="Helvetica" w:cs="Helvetica"/>
          <w:sz w:val="24"/>
          <w:szCs w:val="24"/>
          <w:lang w:eastAsia="it-IT"/>
        </w:rPr>
        <w:t>darà tempestiva comunicazione alle famiglie e restituirà le somme pagate.</w:t>
      </w:r>
    </w:p>
    <w:p w14:paraId="219462EF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4A43FF1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 xml:space="preserve"> </w:t>
      </w:r>
    </w:p>
    <w:p w14:paraId="3C35E794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7B01E93C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35DA626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0ABBC352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040C727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19FC0B0" w14:textId="0FA2144F" w:rsidR="007148E4" w:rsidRPr="007148E4" w:rsidRDefault="000F02FF" w:rsidP="007148E4">
      <w:pPr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bookmarkStart w:id="3" w:name="_Hlk168396647"/>
      <w:r w:rsidR="007148E4" w:rsidRPr="007148E4">
        <w:rPr>
          <w:rFonts w:ascii="Helvetica" w:hAnsi="Helvetica" w:cs="Helvetica"/>
          <w:sz w:val="24"/>
          <w:szCs w:val="24"/>
        </w:rPr>
        <w:fldChar w:fldCharType="begin"/>
      </w:r>
      <w:r w:rsidR="007148E4" w:rsidRPr="007148E4">
        <w:rPr>
          <w:rFonts w:ascii="Helvetica" w:hAnsi="Helvetica" w:cs="Helvetica"/>
          <w:sz w:val="24"/>
          <w:szCs w:val="24"/>
        </w:rPr>
        <w:instrText xml:space="preserve"> HYPERLINK "mailto:info@museoterrenuove.it" </w:instrText>
      </w:r>
      <w:r w:rsidR="007148E4" w:rsidRPr="007148E4">
        <w:rPr>
          <w:rFonts w:ascii="Helvetica" w:hAnsi="Helvetica" w:cs="Helvetica"/>
          <w:sz w:val="24"/>
          <w:szCs w:val="24"/>
        </w:rPr>
      </w:r>
      <w:r w:rsidR="007148E4" w:rsidRPr="007148E4">
        <w:rPr>
          <w:rFonts w:ascii="Helvetica" w:hAnsi="Helvetica" w:cs="Helvetica"/>
          <w:sz w:val="24"/>
          <w:szCs w:val="24"/>
        </w:rPr>
        <w:fldChar w:fldCharType="separate"/>
      </w:r>
      <w:r w:rsidR="007148E4" w:rsidRPr="007148E4">
        <w:rPr>
          <w:rStyle w:val="Collegamentoipertestuale"/>
          <w:rFonts w:ascii="Helvetica" w:hAnsi="Helvetica" w:cs="Helvetica"/>
          <w:sz w:val="24"/>
          <w:szCs w:val="24"/>
          <w:u w:val="none"/>
        </w:rPr>
        <w:t>info@museoterrenuove.it</w:t>
      </w:r>
      <w:r w:rsidR="007148E4" w:rsidRPr="007148E4">
        <w:rPr>
          <w:rFonts w:ascii="Helvetica" w:hAnsi="Helvetica" w:cs="Helvetica"/>
          <w:sz w:val="24"/>
          <w:szCs w:val="24"/>
        </w:rPr>
        <w:fldChar w:fldCharType="end"/>
      </w:r>
      <w:bookmarkEnd w:id="3"/>
      <w:r w:rsidR="00B10921">
        <w:rPr>
          <w:rFonts w:ascii="Helvetica" w:hAnsi="Helvetica" w:cs="Helvetica"/>
          <w:sz w:val="24"/>
          <w:szCs w:val="24"/>
        </w:rPr>
        <w:t xml:space="preserve"> </w:t>
      </w:r>
    </w:p>
    <w:p w14:paraId="3024FD02" w14:textId="57E6382B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val="en-US" w:eastAsia="it-IT"/>
        </w:rPr>
        <w:t xml:space="preserve"> </w:t>
      </w:r>
      <w:r w:rsidRPr="000F02FF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0F02FF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2D53A9" w:rsidRPr="002D53A9">
        <w:rPr>
          <w:rFonts w:ascii="Helvetica" w:hAnsi="Helvetica" w:cs="Helvetica"/>
          <w:b/>
          <w:sz w:val="24"/>
          <w:szCs w:val="24"/>
        </w:rPr>
        <w:t xml:space="preserve">055 9126213 </w:t>
      </w:r>
      <w:r w:rsidRPr="000F02FF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160B0767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027AD72" w14:textId="031D2401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7" w:history="1">
        <w:r w:rsidR="002D53A9" w:rsidRPr="007148E4">
          <w:rPr>
            <w:rStyle w:val="Collegamentoipertestuale"/>
            <w:rFonts w:ascii="Helvetica" w:hAnsi="Helvetica" w:cs="Helvetica"/>
            <w:sz w:val="24"/>
            <w:szCs w:val="24"/>
            <w:u w:val="none"/>
          </w:rPr>
          <w:t>info@museoterrenuove.it</w:t>
        </w:r>
      </w:hyperlink>
      <w:r w:rsidR="002D53A9">
        <w:rPr>
          <w:rFonts w:ascii="Helvetica" w:hAnsi="Helvetica" w:cs="Helvetica"/>
          <w:sz w:val="24"/>
          <w:szCs w:val="24"/>
        </w:rPr>
        <w:t xml:space="preserve"> 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4D35BCA4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192AB55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12C3A7DC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770B5D70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0A0C8C93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1E7992AF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8FD0EA7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5F27F6A8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B2E6AA4" w14:textId="77777777" w:rsidR="000F02FF" w:rsidRPr="000F02FF" w:rsidRDefault="000F02FF" w:rsidP="000F02FF">
      <w:pPr>
        <w:spacing w:after="0"/>
        <w:ind w:left="567"/>
        <w:rPr>
          <w:rFonts w:ascii="Helvetica" w:hAnsi="Helvetica" w:cs="Helvetica"/>
          <w:b/>
          <w:sz w:val="24"/>
          <w:szCs w:val="24"/>
          <w:lang w:eastAsia="it-IT"/>
        </w:rPr>
      </w:pPr>
      <w:r w:rsidRPr="000F02FF">
        <w:rPr>
          <w:rFonts w:ascii="Helvetica" w:hAnsi="Helvetica" w:cs="Helvetica"/>
          <w:b/>
          <w:sz w:val="24"/>
          <w:szCs w:val="24"/>
          <w:lang w:eastAsia="it-IT"/>
        </w:rPr>
        <w:t>Banca Intesa Sanpaolo Spa</w:t>
      </w:r>
    </w:p>
    <w:p w14:paraId="5EBDE6B9" w14:textId="77777777" w:rsidR="000F02FF" w:rsidRPr="000F02FF" w:rsidRDefault="000F02FF" w:rsidP="000F02FF">
      <w:pPr>
        <w:spacing w:after="0"/>
        <w:ind w:left="567"/>
        <w:rPr>
          <w:rFonts w:ascii="Helvetica" w:hAnsi="Helvetica" w:cs="Helvetica"/>
          <w:b/>
          <w:sz w:val="24"/>
          <w:szCs w:val="24"/>
          <w:lang w:eastAsia="it-IT"/>
        </w:rPr>
      </w:pPr>
      <w:r w:rsidRPr="000F02FF">
        <w:rPr>
          <w:rFonts w:ascii="Helvetica" w:hAnsi="Helvetica" w:cs="Helvetica"/>
          <w:b/>
          <w:sz w:val="24"/>
          <w:szCs w:val="24"/>
          <w:lang w:eastAsia="it-IT"/>
        </w:rPr>
        <w:t>IBAN IT05D0306909606100000070792</w:t>
      </w:r>
    </w:p>
    <w:p w14:paraId="36493C8C" w14:textId="77777777" w:rsidR="000F02FF" w:rsidRPr="000F02FF" w:rsidRDefault="000F02FF" w:rsidP="000F02FF">
      <w:pPr>
        <w:spacing w:after="0"/>
        <w:ind w:left="567"/>
        <w:rPr>
          <w:rFonts w:ascii="Helvetica" w:hAnsi="Helvetica" w:cs="Helvetica"/>
          <w:b/>
          <w:sz w:val="24"/>
          <w:szCs w:val="24"/>
          <w:lang w:eastAsia="it-IT"/>
        </w:rPr>
      </w:pPr>
      <w:proofErr w:type="gramStart"/>
      <w:r w:rsidRPr="000F02FF">
        <w:rPr>
          <w:rFonts w:ascii="Helvetica" w:hAnsi="Helvetica" w:cs="Helvetica"/>
          <w:b/>
          <w:sz w:val="24"/>
          <w:szCs w:val="24"/>
          <w:lang w:eastAsia="it-IT"/>
        </w:rPr>
        <w:t>BIC :</w:t>
      </w:r>
      <w:proofErr w:type="gramEnd"/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 BCITITMM </w:t>
      </w:r>
    </w:p>
    <w:p w14:paraId="32A48B92" w14:textId="469E57C3" w:rsidR="000F02FF" w:rsidRPr="000F02FF" w:rsidRDefault="000F02FF" w:rsidP="000F02F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intestato </w:t>
      </w:r>
      <w:proofErr w:type="gramStart"/>
      <w:r w:rsidRPr="000F02FF">
        <w:rPr>
          <w:rFonts w:ascii="Helvetica" w:hAnsi="Helvetica" w:cs="Helvetica"/>
          <w:b/>
          <w:sz w:val="24"/>
          <w:szCs w:val="24"/>
          <w:lang w:eastAsia="it-IT"/>
        </w:rPr>
        <w:t>ad</w:t>
      </w:r>
      <w:proofErr w:type="gramEnd"/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 </w:t>
      </w:r>
      <w:r w:rsidR="00B10921">
        <w:rPr>
          <w:rFonts w:ascii="Helvetica" w:hAnsi="Helvetica" w:cs="Helvetica"/>
          <w:b/>
          <w:sz w:val="24"/>
          <w:szCs w:val="24"/>
          <w:lang w:eastAsia="it-IT"/>
        </w:rPr>
        <w:t>Fondazione</w:t>
      </w:r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 MUS.E </w:t>
      </w:r>
    </w:p>
    <w:p w14:paraId="6D8B292B" w14:textId="5AA3441F" w:rsidR="000F02FF" w:rsidRPr="000F02FF" w:rsidRDefault="000F02FF" w:rsidP="000F02F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0F02FF">
        <w:rPr>
          <w:rFonts w:ascii="Helvetica" w:hAnsi="Helvetica" w:cs="Helvetica"/>
          <w:b/>
          <w:sz w:val="24"/>
          <w:szCs w:val="24"/>
          <w:lang w:eastAsia="it-IT"/>
        </w:rPr>
        <w:t>causale “</w:t>
      </w:r>
      <w:r w:rsidR="00B10921">
        <w:rPr>
          <w:rFonts w:ascii="Helvetica" w:hAnsi="Helvetica" w:cs="Helvetica"/>
          <w:b/>
          <w:sz w:val="24"/>
          <w:szCs w:val="24"/>
          <w:lang w:eastAsia="it-IT"/>
        </w:rPr>
        <w:t>WINTER CAMP</w:t>
      </w:r>
      <w:r w:rsidR="002D53A9" w:rsidRPr="002D53A9">
        <w:rPr>
          <w:rFonts w:ascii="Helvetica" w:hAnsi="Helvetica" w:cs="Helvetica"/>
          <w:b/>
          <w:sz w:val="24"/>
          <w:szCs w:val="24"/>
          <w:lang w:eastAsia="it-IT"/>
        </w:rPr>
        <w:t xml:space="preserve"> AL MUSEO</w:t>
      </w:r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, </w:t>
      </w:r>
      <w:r w:rsidR="00B10921">
        <w:rPr>
          <w:rFonts w:ascii="Helvetica" w:hAnsi="Helvetica" w:cs="Helvetica"/>
          <w:b/>
          <w:sz w:val="24"/>
          <w:szCs w:val="24"/>
          <w:lang w:eastAsia="it-IT"/>
        </w:rPr>
        <w:t>2-3 gennaio”</w:t>
      </w:r>
    </w:p>
    <w:p w14:paraId="0EB73B41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2668DDFE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01927A7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Scheda di iscrizione</w:t>
      </w:r>
    </w:p>
    <w:p w14:paraId="0012E500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FE7CE5F" w14:textId="77777777" w:rsidR="000F02FF" w:rsidRPr="000F02FF" w:rsidRDefault="000F02FF" w:rsidP="000F02FF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AE4F42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2C770AA1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6DDF9E7F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36D07070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75764DBA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5690DEFE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0EC78B0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182D0301" w14:textId="1A894D88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Di seguito vi chiediamo cortesemente di segnalarci tutte le informazioni che ritenete utili sulle condizioni di salute di vostro/a figlio/a (eventuali allergie, patologie, etc.). Qualora queste non vengano specificate </w:t>
      </w:r>
      <w:r w:rsidR="006B11FE">
        <w:rPr>
          <w:rFonts w:ascii="Helvetica" w:hAnsi="Helvetica" w:cs="Helvetica"/>
          <w:sz w:val="24"/>
          <w:szCs w:val="24"/>
          <w:lang w:eastAsia="it-IT"/>
        </w:rPr>
        <w:t>la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11D8FC1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4B6661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3A36C49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2F7DE637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  <w:r w:rsidRPr="000F02FF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0BF5A094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691E0403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F8CD46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18BD9A83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Le attività sono rivolte ai bambini dai 6 ai 10 anni.</w:t>
      </w:r>
    </w:p>
    <w:p w14:paraId="3CDD4950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05264F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43F84EF1" w14:textId="2BA24872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 w:rsidR="002D53A9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="00B10921">
        <w:rPr>
          <w:rFonts w:ascii="Helvetica" w:hAnsi="Helvetica" w:cs="Helvetica"/>
          <w:sz w:val="24"/>
          <w:szCs w:val="24"/>
          <w:lang w:eastAsia="it-IT"/>
        </w:rPr>
        <w:t>50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 w:rsidR="002D53A9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="00B10921">
        <w:rPr>
          <w:rFonts w:ascii="Helvetica" w:hAnsi="Helvetica" w:cs="Helvetica"/>
          <w:sz w:val="24"/>
          <w:szCs w:val="24"/>
          <w:lang w:eastAsia="it-IT"/>
        </w:rPr>
        <w:t>45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 w:rsidR="00B10921">
        <w:rPr>
          <w:rFonts w:ascii="Helvetica" w:hAnsi="Helvetica" w:cs="Helvetica"/>
          <w:sz w:val="24"/>
          <w:szCs w:val="24"/>
          <w:lang w:eastAsia="it-IT"/>
        </w:rPr>
        <w:t>30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="00B10921">
        <w:rPr>
          <w:rFonts w:ascii="Helvetica" w:hAnsi="Helvetica" w:cs="Helvetica"/>
          <w:sz w:val="24"/>
          <w:szCs w:val="24"/>
          <w:lang w:eastAsia="it-IT"/>
        </w:rPr>
        <w:t>dicembre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2024, pena l’annullamento della prenotazione. L’attività è garantita solo se verrà raggiunto il numero minimo di </w:t>
      </w:r>
      <w:r w:rsidR="00B10921"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partecipanti. </w:t>
      </w:r>
      <w:r w:rsidR="00B10921">
        <w:rPr>
          <w:rFonts w:ascii="Helvetica" w:hAnsi="Helvetica" w:cs="Helvetica"/>
          <w:sz w:val="24"/>
          <w:szCs w:val="24"/>
          <w:lang w:eastAsia="it-IT"/>
        </w:rPr>
        <w:t xml:space="preserve">Il numero massimo dei partecipanti è 10. </w:t>
      </w:r>
      <w:r w:rsidRPr="000F02FF">
        <w:rPr>
          <w:rFonts w:ascii="Helvetica" w:hAnsi="Helvetica" w:cs="Helvetica"/>
          <w:sz w:val="24"/>
          <w:szCs w:val="24"/>
          <w:lang w:eastAsia="it-IT"/>
        </w:rPr>
        <w:t>L’effettivo svolgimento sarà confermato d</w:t>
      </w:r>
      <w:r w:rsidR="00B10921">
        <w:rPr>
          <w:rFonts w:ascii="Helvetica" w:hAnsi="Helvetica" w:cs="Helvetica"/>
          <w:sz w:val="24"/>
          <w:szCs w:val="24"/>
          <w:lang w:eastAsia="it-IT"/>
        </w:rPr>
        <w:t xml:space="preserve">alla Fondazione </w:t>
      </w:r>
      <w:r w:rsidRPr="000F02FF">
        <w:rPr>
          <w:rFonts w:ascii="Helvetica" w:hAnsi="Helvetica" w:cs="Helvetica"/>
          <w:sz w:val="24"/>
          <w:szCs w:val="24"/>
          <w:lang w:eastAsia="it-IT"/>
        </w:rPr>
        <w:t>M</w:t>
      </w:r>
      <w:r w:rsidR="00475628">
        <w:rPr>
          <w:rFonts w:ascii="Helvetica" w:hAnsi="Helvetica" w:cs="Helvetica"/>
          <w:sz w:val="24"/>
          <w:szCs w:val="24"/>
          <w:lang w:eastAsia="it-IT"/>
        </w:rPr>
        <w:t>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4 giorni precedenti l’avvio del campus. </w:t>
      </w:r>
    </w:p>
    <w:p w14:paraId="27F94D04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Al momento della prenotazione è necessario compilare e firmare la scheda di iscrizione, la scheda del regolamento e l’autorizzazione alla raccolta e alla conservazione di immagini. I documenti devono essere sottoscritti da uno dei genitori del minore che partecipa all’attività o dal diverso soggetto che eventualmente eserciti la potestà sul minore. </w:t>
      </w:r>
    </w:p>
    <w:p w14:paraId="220C67A6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dell’iscrizione alla giornata.</w:t>
      </w:r>
    </w:p>
    <w:p w14:paraId="50F112E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B704D8A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2E5B847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07F6BC0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F99163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4EF701FE" w14:textId="6DC2DC55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</w:t>
      </w:r>
      <w:proofErr w:type="spellStart"/>
      <w:proofErr w:type="gramStart"/>
      <w:r w:rsidRPr="000F02FF">
        <w:rPr>
          <w:rFonts w:ascii="Helvetica" w:hAnsi="Helvetica" w:cs="Helvetica"/>
          <w:sz w:val="24"/>
          <w:szCs w:val="24"/>
          <w:lang w:eastAsia="it-IT"/>
        </w:rPr>
        <w:t>partecipanti,</w:t>
      </w:r>
      <w:r w:rsidR="00B10921">
        <w:rPr>
          <w:rFonts w:ascii="Helvetica" w:hAnsi="Helvetica" w:cs="Helvetica"/>
          <w:sz w:val="24"/>
          <w:szCs w:val="24"/>
          <w:lang w:eastAsia="it-IT"/>
        </w:rPr>
        <w:t>la</w:t>
      </w:r>
      <w:proofErr w:type="spellEnd"/>
      <w:proofErr w:type="gramEnd"/>
      <w:r w:rsidR="00B10921">
        <w:rPr>
          <w:rFonts w:ascii="Helvetica" w:hAnsi="Helvetica" w:cs="Helvetica"/>
          <w:sz w:val="24"/>
          <w:szCs w:val="24"/>
          <w:lang w:eastAsia="it-IT"/>
        </w:rPr>
        <w:t xml:space="preserve">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75145353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7CD8021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11B937E6" w14:textId="40B4A7A9" w:rsidR="000F02FF" w:rsidRPr="000F02FF" w:rsidRDefault="00BE762C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La Fondazione</w:t>
      </w:r>
      <w:r w:rsidR="000F02FF" w:rsidRPr="000F02FF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09A23817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F4E936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747A00CD" w14:textId="4BE53B46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</w:t>
      </w:r>
      <w:r w:rsidR="00BE762C">
        <w:rPr>
          <w:rFonts w:ascii="Helvetica" w:hAnsi="Helvetica" w:cs="Helvetica"/>
          <w:sz w:val="24"/>
          <w:szCs w:val="24"/>
          <w:lang w:eastAsia="it-IT"/>
        </w:rPr>
        <w:t xml:space="preserve">ella Fondazione 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nei confronti di terzi. </w:t>
      </w:r>
    </w:p>
    <w:p w14:paraId="077DBAA0" w14:textId="3009BB2A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La polizza copre esclusivamente i danni attribuibili alla responsabilità </w:t>
      </w:r>
      <w:r w:rsidR="00BE762C">
        <w:rPr>
          <w:rFonts w:ascii="Helvetica" w:hAnsi="Helvetica" w:cs="Helvetica"/>
          <w:sz w:val="24"/>
          <w:szCs w:val="24"/>
          <w:lang w:eastAsia="it-IT"/>
        </w:rPr>
        <w:t xml:space="preserve">della Fondazione 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7D6D533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661EE6B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4A868E24" w14:textId="29A475C1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</w:t>
      </w:r>
      <w:r w:rsidR="00BE762C">
        <w:rPr>
          <w:rFonts w:ascii="Helvetica" w:hAnsi="Helvetica" w:cs="Helvetica"/>
          <w:sz w:val="24"/>
          <w:szCs w:val="24"/>
          <w:lang w:eastAsia="it-IT"/>
        </w:rPr>
        <w:t>alla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</w:t>
      </w:r>
      <w:r w:rsidR="00475628">
        <w:rPr>
          <w:rFonts w:ascii="Helvetica" w:hAnsi="Helvetica" w:cs="Helvetica"/>
          <w:sz w:val="24"/>
          <w:szCs w:val="24"/>
          <w:lang w:eastAsia="it-IT"/>
        </w:rPr>
        <w:t xml:space="preserve"> museali </w:t>
      </w:r>
      <w:r w:rsidRPr="000F02FF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2707DEBC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3F89C1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23896811" w14:textId="4FE62785" w:rsidR="000F02FF" w:rsidRPr="002D53A9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 corso delle attività saranno raccolte immagini (si veda Autorizzazione alla raccolta e alla conservazione di immagini) che potranno essere pubblicate su</w:t>
      </w:r>
      <w:r w:rsidR="002D53A9">
        <w:rPr>
          <w:rFonts w:ascii="Helvetica" w:hAnsi="Helvetica" w:cs="Helvetica"/>
          <w:sz w:val="24"/>
          <w:szCs w:val="24"/>
          <w:lang w:eastAsia="it-IT"/>
        </w:rPr>
        <w:t>i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sit</w:t>
      </w:r>
      <w:r w:rsidR="002D53A9">
        <w:rPr>
          <w:rFonts w:ascii="Helvetica" w:hAnsi="Helvetica" w:cs="Helvetica"/>
          <w:sz w:val="24"/>
          <w:szCs w:val="24"/>
          <w:lang w:eastAsia="it-IT"/>
        </w:rPr>
        <w:t>i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web </w:t>
      </w:r>
      <w:hyperlink r:id="rId8" w:history="1">
        <w:r w:rsidRPr="000F02FF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="00475628">
        <w:rPr>
          <w:rFonts w:ascii="Helvetica" w:hAnsi="Helvetica" w:cs="Helvetica"/>
          <w:sz w:val="24"/>
          <w:szCs w:val="24"/>
          <w:lang w:eastAsia="it-IT"/>
        </w:rPr>
        <w:t xml:space="preserve">, www.casamasaccio.it </w:t>
      </w:r>
      <w:r w:rsidR="002D53A9">
        <w:rPr>
          <w:rFonts w:ascii="Helvetica" w:hAnsi="Helvetica" w:cs="Helvetica"/>
          <w:sz w:val="24"/>
          <w:szCs w:val="24"/>
          <w:lang w:eastAsia="it-IT"/>
        </w:rPr>
        <w:t xml:space="preserve">e </w:t>
      </w:r>
      <w:hyperlink r:id="rId9" w:history="1">
        <w:r w:rsidR="002D53A9" w:rsidRPr="00795CEB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www.museoterrenuove.it</w:t>
        </w:r>
      </w:hyperlink>
      <w:r w:rsidR="002D53A9">
        <w:rPr>
          <w:rFonts w:ascii="Helvetica" w:hAnsi="Helvetica" w:cs="Helvetica"/>
          <w:sz w:val="24"/>
          <w:szCs w:val="24"/>
          <w:lang w:eastAsia="it-IT"/>
        </w:rPr>
        <w:t xml:space="preserve"> e </w:t>
      </w:r>
      <w:r w:rsidRPr="000F02FF">
        <w:rPr>
          <w:rFonts w:ascii="Helvetica" w:hAnsi="Helvetica" w:cs="Helvetica"/>
          <w:sz w:val="24"/>
          <w:szCs w:val="24"/>
          <w:lang w:eastAsia="it-IT"/>
        </w:rPr>
        <w:t>sui profili social o sui canali di comunicazione dell</w:t>
      </w:r>
      <w:r w:rsidR="006B11FE">
        <w:rPr>
          <w:rFonts w:ascii="Helvetica" w:hAnsi="Helvetica" w:cs="Helvetica"/>
          <w:sz w:val="24"/>
          <w:szCs w:val="24"/>
          <w:lang w:eastAsia="it-IT"/>
        </w:rPr>
        <w:t>a Fondazione.</w:t>
      </w:r>
    </w:p>
    <w:p w14:paraId="696A06C0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391E4E5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2F06E34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364B176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79CEA69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07DA8BBD" w14:textId="2AE00E6A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="002D53A9">
        <w:rPr>
          <w:rFonts w:ascii="Helvetica" w:hAnsi="Helvetica" w:cs="Helvetica"/>
          <w:sz w:val="24"/>
          <w:szCs w:val="24"/>
          <w:lang w:eastAsia="it-IT"/>
        </w:rPr>
        <w:t>presso il Museo delle Terre Nuove – Palazzo d’Arnolfo, piazza Cavour 15, San Giovanni Valdarno</w:t>
      </w:r>
      <w:r w:rsidR="002D53A9">
        <w:rPr>
          <w:rFonts w:ascii="Helvetica" w:hAnsi="Helvetica" w:cs="Helvetica"/>
          <w:sz w:val="24"/>
          <w:szCs w:val="24"/>
        </w:rPr>
        <w:t xml:space="preserve"> </w:t>
      </w:r>
      <w:r w:rsidRPr="000F02FF">
        <w:rPr>
          <w:rFonts w:ascii="Helvetica" w:hAnsi="Helvetica" w:cs="Helvetica"/>
          <w:sz w:val="24"/>
          <w:szCs w:val="24"/>
          <w:lang w:eastAsia="it-IT"/>
        </w:rPr>
        <w:t>tra le 8.30. L’uscita dei bambini avviene rigorosamente alle h16.30. Oltre tale orario il genitore si impegna a pagare un supplemento pari a €15,00 per ogni mezz’ora di ritardo per la copertura dei costi di assistenza del personale dell</w:t>
      </w:r>
      <w:r w:rsidR="00BE762C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662F75D9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45C8FBC5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4A6F8AA9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42743EC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Regolamento/2</w:t>
      </w:r>
    </w:p>
    <w:p w14:paraId="616575FF" w14:textId="77777777" w:rsidR="000F02FF" w:rsidRPr="000F02FF" w:rsidRDefault="000F02FF" w:rsidP="000F02FF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C6C997F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0F02FF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3D495928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1EE19F7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6666E8AD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14F92DC9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365E31F1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56AEADAF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064A0931" w14:textId="77777777" w:rsidR="000F02FF" w:rsidRPr="000F02FF" w:rsidRDefault="000F02FF" w:rsidP="000F02FF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</w:p>
    <w:p w14:paraId="614F3E84" w14:textId="44F91081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0F02FF">
        <w:rPr>
          <w:rFonts w:ascii="Helvetica" w:hAnsi="Helvetica" w:cs="Helvetica"/>
          <w:i/>
          <w:sz w:val="24"/>
          <w:szCs w:val="24"/>
          <w:lang w:eastAsia="it-IT"/>
        </w:rPr>
        <w:t xml:space="preserve"> </w:t>
      </w:r>
    </w:p>
    <w:p w14:paraId="381E441E" w14:textId="77777777" w:rsidR="000F02FF" w:rsidRPr="000F02FF" w:rsidRDefault="000F02FF" w:rsidP="000F02FF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7C27F788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245004EF" w14:textId="77777777" w:rsidR="000F02FF" w:rsidRPr="000F02FF" w:rsidRDefault="000F02FF" w:rsidP="000F02FF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2CDA074A" w14:textId="77777777" w:rsidR="000F02FF" w:rsidRPr="000F02FF" w:rsidRDefault="000F02FF" w:rsidP="000F02FF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Autorizzazione alla raccolta e alla conservazione delle immagini</w:t>
      </w:r>
    </w:p>
    <w:p w14:paraId="435659C8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2BF1476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Gentile signore/a,</w:t>
      </w:r>
    </w:p>
    <w:p w14:paraId="5780E5A8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lo scopo di questo documento è sancire che il contributo del minore alla nostra documentazione viene raccolto, conservato e utilizzato con il suo pieno consenso. Le chiediamo gentilmente di compilare in tutte le sue parti e firmare la dichiarazione che segue.</w:t>
      </w:r>
    </w:p>
    <w:p w14:paraId="06F7425D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56B9A594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Io sottoscritto/a _______________________________________________________</w:t>
      </w:r>
    </w:p>
    <w:p w14:paraId="2B11F6A8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nato/a </w:t>
      </w:r>
      <w:proofErr w:type="spellStart"/>
      <w:r w:rsidRPr="000F02FF">
        <w:rPr>
          <w:rFonts w:ascii="Helvetica" w:hAnsi="Helvetica" w:cs="Helvetica"/>
          <w:bCs/>
          <w:sz w:val="24"/>
          <w:szCs w:val="24"/>
          <w:lang w:eastAsia="it-IT"/>
        </w:rPr>
        <w:t>a</w:t>
      </w:r>
      <w:proofErr w:type="spellEnd"/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_____________________________il ______________________________</w:t>
      </w:r>
    </w:p>
    <w:p w14:paraId="6B306757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residente a ___________________in _____________________________________</w:t>
      </w:r>
    </w:p>
    <w:p w14:paraId="3AF96C6B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nella mia qualità di</w:t>
      </w:r>
    </w:p>
    <w:p w14:paraId="0DC1096F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□     </w:t>
      </w:r>
      <w:r w:rsidRPr="000F02FF">
        <w:rPr>
          <w:rFonts w:ascii="Helvetica" w:hAnsi="Helvetica" w:cs="Helvetica"/>
          <w:bCs/>
          <w:sz w:val="24"/>
          <w:szCs w:val="24"/>
          <w:lang w:eastAsia="it-IT"/>
        </w:rPr>
        <w:t>genitore</w:t>
      </w:r>
    </w:p>
    <w:p w14:paraId="4193A28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□ </w:t>
      </w:r>
      <w:r w:rsidRPr="000F02FF">
        <w:rPr>
          <w:rFonts w:ascii="Helvetica" w:hAnsi="Helvetica" w:cs="Helvetica"/>
          <w:bCs/>
          <w:sz w:val="24"/>
          <w:szCs w:val="24"/>
          <w:lang w:eastAsia="it-IT"/>
        </w:rPr>
        <w:t>altro soggetto che eserciti la potestà sul minore (specificare) ___________________________________________________________________</w:t>
      </w:r>
    </w:p>
    <w:p w14:paraId="57CE8ED3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del minore __________________________________________________________</w:t>
      </w:r>
    </w:p>
    <w:p w14:paraId="2A4A0B92" w14:textId="0C1CD97D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autorizzo</w:t>
      </w:r>
      <w:r w:rsidR="00BE762C">
        <w:rPr>
          <w:rFonts w:ascii="Helvetica" w:hAnsi="Helvetica" w:cs="Helvetica"/>
          <w:bCs/>
          <w:sz w:val="24"/>
          <w:szCs w:val="24"/>
          <w:lang w:eastAsia="it-IT"/>
        </w:rPr>
        <w:t xml:space="preserve"> la Fondazione</w:t>
      </w:r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</w:t>
      </w:r>
      <w:proofErr w:type="spellStart"/>
      <w:r w:rsidRPr="000F02FF">
        <w:rPr>
          <w:rFonts w:ascii="Helvetica" w:hAnsi="Helvetica" w:cs="Helvetica"/>
          <w:bCs/>
          <w:sz w:val="24"/>
          <w:szCs w:val="24"/>
          <w:lang w:eastAsia="it-IT"/>
        </w:rPr>
        <w:t>Mus.e</w:t>
      </w:r>
      <w:proofErr w:type="spellEnd"/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a utilizzare e conservare in qualunque forma, per le proprie finalità educative, culturali, editoriali e promozionali in Italia o all’estero, senza limitazioni di spazio e di tempo e senza compenso, la registrazione effettuata a mezzo di pellicola cinematografica e/o fotografica, nastro magnetico, supporti digitali e ogni altro supporto esistente dell’immagine del minore di cui sopra e del suo intervento, anche mediante eventuali riduzioni e/o adattamenti e/o trascrizioni.</w:t>
      </w:r>
    </w:p>
    <w:p w14:paraId="75AAAE7C" w14:textId="351F99A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  <w:r w:rsidRPr="000F02FF">
        <w:rPr>
          <w:rFonts w:ascii="Helvetica" w:hAnsi="Helvetica" w:cs="Helvetica"/>
          <w:bCs/>
          <w:sz w:val="24"/>
          <w:szCs w:val="24"/>
          <w:lang w:eastAsia="it-IT"/>
        </w:rPr>
        <w:t>Autorizzo l</w:t>
      </w:r>
      <w:r w:rsidR="00BE762C">
        <w:rPr>
          <w:rFonts w:ascii="Helvetica" w:hAnsi="Helvetica" w:cs="Helvetica"/>
          <w:bCs/>
          <w:sz w:val="24"/>
          <w:szCs w:val="24"/>
          <w:lang w:eastAsia="it-IT"/>
        </w:rPr>
        <w:t>a Fondazione</w:t>
      </w:r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</w:t>
      </w:r>
      <w:proofErr w:type="spellStart"/>
      <w:r w:rsidRPr="000F02FF">
        <w:rPr>
          <w:rFonts w:ascii="Helvetica" w:hAnsi="Helvetica" w:cs="Helvetica"/>
          <w:bCs/>
          <w:sz w:val="24"/>
          <w:szCs w:val="24"/>
          <w:lang w:eastAsia="it-IT"/>
        </w:rPr>
        <w:t>Mus.e</w:t>
      </w:r>
      <w:proofErr w:type="spellEnd"/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al trattamento dei miei dati personali ai sensi del </w:t>
      </w:r>
      <w:proofErr w:type="spellStart"/>
      <w:r w:rsidRPr="000F02FF">
        <w:rPr>
          <w:rFonts w:ascii="Helvetica" w:hAnsi="Helvetica" w:cs="Helvetica"/>
          <w:bCs/>
          <w:sz w:val="24"/>
          <w:szCs w:val="24"/>
          <w:lang w:eastAsia="it-IT"/>
        </w:rPr>
        <w:t>D.lgs</w:t>
      </w:r>
      <w:proofErr w:type="spellEnd"/>
      <w:r w:rsidRPr="000F02FF">
        <w:rPr>
          <w:rFonts w:ascii="Helvetica" w:hAnsi="Helvetica" w:cs="Helvetica"/>
          <w:bCs/>
          <w:sz w:val="24"/>
          <w:szCs w:val="24"/>
          <w:lang w:eastAsia="it-IT"/>
        </w:rPr>
        <w:t xml:space="preserve"> 196/2003.</w:t>
      </w:r>
    </w:p>
    <w:p w14:paraId="2FF4D212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5E2BBC4D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3DAEAF7F" w14:textId="4422DA54" w:rsidR="000F0B2C" w:rsidRDefault="000F0B2C" w:rsidP="00B755C4">
      <w:pPr>
        <w:spacing w:after="0" w:line="360" w:lineRule="exact"/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A311" w14:textId="77777777" w:rsidR="00E94D46" w:rsidRDefault="00E94D46" w:rsidP="00A95696">
      <w:pPr>
        <w:spacing w:after="0" w:line="240" w:lineRule="auto"/>
      </w:pPr>
      <w:r>
        <w:separator/>
      </w:r>
    </w:p>
  </w:endnote>
  <w:endnote w:type="continuationSeparator" w:id="0">
    <w:p w14:paraId="377C16D7" w14:textId="77777777" w:rsidR="00E94D46" w:rsidRDefault="00E94D46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23AF" w14:textId="77777777" w:rsidR="00CE5FC2" w:rsidRDefault="00CE5F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5567" w14:textId="53EA4103" w:rsidR="00642458" w:rsidRPr="00600E12" w:rsidRDefault="00B20742" w:rsidP="00600E12">
    <w:pPr>
      <w:pStyle w:val="Pidipagina"/>
    </w:pPr>
    <w:r>
      <w:rPr>
        <w:noProof/>
      </w:rPr>
      <w:drawing>
        <wp:inline distT="0" distB="0" distL="0" distR="0" wp14:anchorId="051D9C88" wp14:editId="487BE418">
          <wp:extent cx="6115050" cy="843280"/>
          <wp:effectExtent l="0" t="0" r="0" b="0"/>
          <wp:docPr id="2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C2A8" w14:textId="77777777" w:rsidR="00CE5FC2" w:rsidRDefault="00CE5F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F400" w14:textId="77777777" w:rsidR="00E94D46" w:rsidRDefault="00E94D46" w:rsidP="00A95696">
      <w:pPr>
        <w:spacing w:after="0" w:line="240" w:lineRule="auto"/>
      </w:pPr>
      <w:r>
        <w:separator/>
      </w:r>
    </w:p>
  </w:footnote>
  <w:footnote w:type="continuationSeparator" w:id="0">
    <w:p w14:paraId="64F9B50C" w14:textId="77777777" w:rsidR="00E94D46" w:rsidRDefault="00E94D46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3D06" w14:textId="77777777" w:rsidR="00CE5FC2" w:rsidRDefault="00CE5F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E0E2" w14:textId="77777777" w:rsidR="00CE5FC2" w:rsidRDefault="00CE5F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072093">
    <w:abstractNumId w:val="16"/>
  </w:num>
  <w:num w:numId="2" w16cid:durableId="1447432271">
    <w:abstractNumId w:val="4"/>
  </w:num>
  <w:num w:numId="3" w16cid:durableId="1586499937">
    <w:abstractNumId w:val="15"/>
  </w:num>
  <w:num w:numId="4" w16cid:durableId="806434428">
    <w:abstractNumId w:val="18"/>
  </w:num>
  <w:num w:numId="5" w16cid:durableId="630669883">
    <w:abstractNumId w:val="7"/>
  </w:num>
  <w:num w:numId="6" w16cid:durableId="1863013780">
    <w:abstractNumId w:val="11"/>
  </w:num>
  <w:num w:numId="7" w16cid:durableId="194580131">
    <w:abstractNumId w:val="17"/>
  </w:num>
  <w:num w:numId="8" w16cid:durableId="2129885541">
    <w:abstractNumId w:val="5"/>
  </w:num>
  <w:num w:numId="9" w16cid:durableId="1466268144">
    <w:abstractNumId w:val="9"/>
  </w:num>
  <w:num w:numId="10" w16cid:durableId="1882010843">
    <w:abstractNumId w:val="0"/>
  </w:num>
  <w:num w:numId="11" w16cid:durableId="1813868119">
    <w:abstractNumId w:val="1"/>
  </w:num>
  <w:num w:numId="12" w16cid:durableId="525413012">
    <w:abstractNumId w:val="2"/>
  </w:num>
  <w:num w:numId="13" w16cid:durableId="1353535198">
    <w:abstractNumId w:val="3"/>
  </w:num>
  <w:num w:numId="14" w16cid:durableId="159854366">
    <w:abstractNumId w:val="8"/>
  </w:num>
  <w:num w:numId="15" w16cid:durableId="1293899561">
    <w:abstractNumId w:val="10"/>
  </w:num>
  <w:num w:numId="16" w16cid:durableId="1965115693">
    <w:abstractNumId w:val="6"/>
  </w:num>
  <w:num w:numId="17" w16cid:durableId="133839665">
    <w:abstractNumId w:val="12"/>
  </w:num>
  <w:num w:numId="18" w16cid:durableId="1276130528">
    <w:abstractNumId w:val="13"/>
  </w:num>
  <w:num w:numId="19" w16cid:durableId="903640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2FF"/>
    <w:rsid w:val="000F0B2C"/>
    <w:rsid w:val="00145A64"/>
    <w:rsid w:val="001920BC"/>
    <w:rsid w:val="001B19E4"/>
    <w:rsid w:val="001F56DB"/>
    <w:rsid w:val="00203747"/>
    <w:rsid w:val="00230339"/>
    <w:rsid w:val="00236405"/>
    <w:rsid w:val="00275EFD"/>
    <w:rsid w:val="002A22AA"/>
    <w:rsid w:val="002A4869"/>
    <w:rsid w:val="002D53A9"/>
    <w:rsid w:val="003147B0"/>
    <w:rsid w:val="00346A4D"/>
    <w:rsid w:val="00362415"/>
    <w:rsid w:val="003679F7"/>
    <w:rsid w:val="003B52F2"/>
    <w:rsid w:val="003D1D20"/>
    <w:rsid w:val="003D671D"/>
    <w:rsid w:val="004634BA"/>
    <w:rsid w:val="00475628"/>
    <w:rsid w:val="004A59BE"/>
    <w:rsid w:val="004B7E0B"/>
    <w:rsid w:val="004C0200"/>
    <w:rsid w:val="004C2631"/>
    <w:rsid w:val="004E5B03"/>
    <w:rsid w:val="00500DDE"/>
    <w:rsid w:val="00522E4A"/>
    <w:rsid w:val="00560F66"/>
    <w:rsid w:val="0056161F"/>
    <w:rsid w:val="005714CD"/>
    <w:rsid w:val="005913E6"/>
    <w:rsid w:val="005C2754"/>
    <w:rsid w:val="005D1E72"/>
    <w:rsid w:val="005F63A5"/>
    <w:rsid w:val="00600E12"/>
    <w:rsid w:val="00605CFA"/>
    <w:rsid w:val="00606350"/>
    <w:rsid w:val="00613CF9"/>
    <w:rsid w:val="00630655"/>
    <w:rsid w:val="00642458"/>
    <w:rsid w:val="00647287"/>
    <w:rsid w:val="00647640"/>
    <w:rsid w:val="00652272"/>
    <w:rsid w:val="0065231F"/>
    <w:rsid w:val="006B11FE"/>
    <w:rsid w:val="006D4037"/>
    <w:rsid w:val="006D57BB"/>
    <w:rsid w:val="007025EA"/>
    <w:rsid w:val="007148E4"/>
    <w:rsid w:val="00724E9B"/>
    <w:rsid w:val="0079158B"/>
    <w:rsid w:val="007C1C63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25E0F"/>
    <w:rsid w:val="0093454A"/>
    <w:rsid w:val="009955C1"/>
    <w:rsid w:val="009A00B6"/>
    <w:rsid w:val="009A66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10921"/>
    <w:rsid w:val="00B20742"/>
    <w:rsid w:val="00B465AE"/>
    <w:rsid w:val="00B727F2"/>
    <w:rsid w:val="00B755C4"/>
    <w:rsid w:val="00B94359"/>
    <w:rsid w:val="00BA2A95"/>
    <w:rsid w:val="00BE762C"/>
    <w:rsid w:val="00C1066C"/>
    <w:rsid w:val="00C51277"/>
    <w:rsid w:val="00C672C2"/>
    <w:rsid w:val="00C87C7C"/>
    <w:rsid w:val="00C9562C"/>
    <w:rsid w:val="00CE5FC2"/>
    <w:rsid w:val="00CF1B1E"/>
    <w:rsid w:val="00D35F2B"/>
    <w:rsid w:val="00D50819"/>
    <w:rsid w:val="00D54571"/>
    <w:rsid w:val="00D54B7F"/>
    <w:rsid w:val="00D552A2"/>
    <w:rsid w:val="00D568B9"/>
    <w:rsid w:val="00D91D96"/>
    <w:rsid w:val="00DE3FDA"/>
    <w:rsid w:val="00DE53EA"/>
    <w:rsid w:val="00DF5071"/>
    <w:rsid w:val="00E005C7"/>
    <w:rsid w:val="00E1204B"/>
    <w:rsid w:val="00E373C4"/>
    <w:rsid w:val="00E817AA"/>
    <w:rsid w:val="00E94D46"/>
    <w:rsid w:val="00EB4D94"/>
    <w:rsid w:val="00EC4027"/>
    <w:rsid w:val="00ED3BA1"/>
    <w:rsid w:val="00EE1674"/>
    <w:rsid w:val="00EF3C8B"/>
    <w:rsid w:val="00F172A7"/>
    <w:rsid w:val="00F36DE9"/>
    <w:rsid w:val="00F3752D"/>
    <w:rsid w:val="00F6425C"/>
    <w:rsid w:val="00F735BD"/>
    <w:rsid w:val="00F83300"/>
    <w:rsid w:val="00F85B7E"/>
    <w:rsid w:val="00F97D68"/>
    <w:rsid w:val="00FA371D"/>
    <w:rsid w:val="00FB2CD4"/>
    <w:rsid w:val="00FD1B07"/>
    <w:rsid w:val="00FE0572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E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firenz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useoterrenuov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eoterrenuov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Luigi Nepi</cp:lastModifiedBy>
  <cp:revision>4</cp:revision>
  <cp:lastPrinted>2022-02-11T08:59:00Z</cp:lastPrinted>
  <dcterms:created xsi:type="dcterms:W3CDTF">2024-12-03T09:41:00Z</dcterms:created>
  <dcterms:modified xsi:type="dcterms:W3CDTF">2024-12-12T08:09:00Z</dcterms:modified>
</cp:coreProperties>
</file>